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EE" w:rsidRPr="007A7DC1" w:rsidRDefault="005849EE" w:rsidP="005849EE">
      <w:pPr>
        <w:widowControl w:val="0"/>
        <w:spacing w:line="276" w:lineRule="auto"/>
        <w:jc w:val="center"/>
        <w:rPr>
          <w:rFonts w:ascii="Cambria" w:hAnsi="Cambria" w:cs="Baskerville"/>
          <w:b/>
          <w:color w:val="000080"/>
          <w:spacing w:val="28"/>
          <w:sz w:val="32"/>
          <w:szCs w:val="32"/>
        </w:rPr>
      </w:pPr>
      <w:r w:rsidRPr="007A7DC1">
        <w:rPr>
          <w:rFonts w:ascii="Cambria" w:hAnsi="Cambria" w:cs="Baskerville"/>
          <w:b/>
          <w:color w:val="000080"/>
          <w:spacing w:val="28"/>
          <w:sz w:val="32"/>
          <w:szCs w:val="32"/>
        </w:rPr>
        <w:t>SCUOLA ESTIVA DI ASTRONOMIA A SAINT-BARTHÉLEMY</w:t>
      </w:r>
    </w:p>
    <w:p w:rsidR="005849EE" w:rsidRPr="007A7DC1" w:rsidRDefault="005849EE" w:rsidP="005849EE">
      <w:pPr>
        <w:widowControl w:val="0"/>
        <w:spacing w:line="276" w:lineRule="auto"/>
        <w:jc w:val="center"/>
        <w:rPr>
          <w:rFonts w:ascii="Cambria" w:hAnsi="Cambria" w:cs="Baskerville"/>
          <w:b/>
          <w:color w:val="000080"/>
          <w:sz w:val="32"/>
          <w:szCs w:val="32"/>
        </w:rPr>
      </w:pPr>
      <w:r w:rsidRPr="007A7DC1">
        <w:rPr>
          <w:rFonts w:ascii="Cambria" w:hAnsi="Cambria" w:cs="Baskerville"/>
          <w:b/>
          <w:color w:val="000080"/>
          <w:sz w:val="32"/>
          <w:szCs w:val="32"/>
        </w:rPr>
        <w:t>1</w:t>
      </w:r>
      <w:r w:rsidR="00C82D4A">
        <w:rPr>
          <w:rFonts w:ascii="Cambria" w:hAnsi="Cambria" w:cs="Baskerville"/>
          <w:b/>
          <w:color w:val="000080"/>
          <w:sz w:val="32"/>
          <w:szCs w:val="32"/>
        </w:rPr>
        <w:t>9</w:t>
      </w:r>
      <w:r w:rsidRPr="007A7DC1">
        <w:rPr>
          <w:rFonts w:ascii="Cambria" w:hAnsi="Cambria" w:cs="Baskerville"/>
          <w:b/>
          <w:color w:val="000080"/>
          <w:sz w:val="32"/>
          <w:szCs w:val="32"/>
          <w:vertAlign w:val="superscript"/>
        </w:rPr>
        <w:t>a</w:t>
      </w:r>
      <w:r w:rsidRPr="007A7DC1">
        <w:rPr>
          <w:rFonts w:ascii="Cambria" w:hAnsi="Cambria" w:cs="Baskerville"/>
          <w:b/>
          <w:color w:val="000080"/>
          <w:sz w:val="32"/>
          <w:szCs w:val="32"/>
        </w:rPr>
        <w:t xml:space="preserve"> edizione</w:t>
      </w:r>
    </w:p>
    <w:p w:rsidR="005849EE" w:rsidRPr="007A7DC1" w:rsidRDefault="00C82D4A" w:rsidP="005849EE">
      <w:pPr>
        <w:widowControl w:val="0"/>
        <w:spacing w:line="276" w:lineRule="auto"/>
        <w:jc w:val="center"/>
        <w:rPr>
          <w:rFonts w:ascii="Cambria" w:hAnsi="Cambria" w:cs="Ayuthaya"/>
          <w:b/>
          <w:bCs/>
          <w:i/>
          <w:caps/>
          <w:color w:val="000080"/>
          <w:spacing w:val="10"/>
          <w:sz w:val="36"/>
          <w:szCs w:val="36"/>
        </w:rPr>
      </w:pPr>
      <w:r>
        <w:rPr>
          <w:rFonts w:ascii="Cambria" w:hAnsi="Cambria" w:cs="Ayuthaya"/>
          <w:b/>
          <w:bCs/>
          <w:i/>
          <w:caps/>
          <w:color w:val="000080"/>
          <w:spacing w:val="10"/>
          <w:sz w:val="36"/>
          <w:szCs w:val="36"/>
        </w:rPr>
        <w:t>SPETTROSCOPIA: IL LINGUAGGIO DELLE STELLE</w:t>
      </w:r>
    </w:p>
    <w:p w:rsidR="005849EE" w:rsidRPr="007A7DC1" w:rsidRDefault="000833BC" w:rsidP="005849EE">
      <w:pPr>
        <w:widowControl w:val="0"/>
        <w:spacing w:after="240" w:line="276" w:lineRule="auto"/>
        <w:jc w:val="center"/>
        <w:rPr>
          <w:rFonts w:ascii="Cambria" w:hAnsi="Cambria"/>
          <w:b/>
          <w:color w:val="000080"/>
          <w:sz w:val="32"/>
          <w:szCs w:val="32"/>
        </w:rPr>
      </w:pPr>
      <w:r>
        <w:rPr>
          <w:rFonts w:ascii="Cambria" w:hAnsi="Cambria"/>
          <w:b/>
          <w:color w:val="000080"/>
          <w:sz w:val="32"/>
          <w:szCs w:val="32"/>
        </w:rPr>
        <w:t>25-29</w:t>
      </w:r>
      <w:r w:rsidR="005849EE" w:rsidRPr="007A7DC1">
        <w:rPr>
          <w:rFonts w:ascii="Cambria" w:hAnsi="Cambria"/>
          <w:b/>
          <w:color w:val="000080"/>
          <w:sz w:val="32"/>
          <w:szCs w:val="32"/>
        </w:rPr>
        <w:t xml:space="preserve"> luglio 20</w:t>
      </w:r>
      <w:r>
        <w:rPr>
          <w:rFonts w:ascii="Cambria" w:hAnsi="Cambria"/>
          <w:b/>
          <w:color w:val="000080"/>
          <w:sz w:val="32"/>
          <w:szCs w:val="32"/>
        </w:rPr>
        <w:t>22</w:t>
      </w:r>
    </w:p>
    <w:p w:rsidR="006E57A5" w:rsidRPr="005849EE" w:rsidRDefault="006E57A5" w:rsidP="005849EE">
      <w:pPr>
        <w:tabs>
          <w:tab w:val="left" w:pos="2925"/>
          <w:tab w:val="center" w:pos="4819"/>
        </w:tabs>
        <w:autoSpaceDE w:val="0"/>
        <w:autoSpaceDN w:val="0"/>
        <w:adjustRightInd w:val="0"/>
        <w:spacing w:after="120" w:line="276" w:lineRule="auto"/>
        <w:jc w:val="center"/>
        <w:rPr>
          <w:rFonts w:ascii="Cambria" w:hAnsi="Cambria" w:cs="Arial"/>
          <w:b/>
          <w:bCs/>
          <w:color w:val="000080"/>
          <w:sz w:val="32"/>
          <w:szCs w:val="32"/>
          <w:u w:val="single"/>
        </w:rPr>
      </w:pPr>
      <w:r w:rsidRPr="005849EE">
        <w:rPr>
          <w:rFonts w:ascii="Cambria" w:hAnsi="Cambria" w:cs="Arial"/>
          <w:b/>
          <w:bCs/>
          <w:color w:val="000080"/>
          <w:sz w:val="32"/>
          <w:szCs w:val="32"/>
          <w:u w:val="single"/>
        </w:rPr>
        <w:t>SCHEDA DI ISCRIZIONE</w:t>
      </w:r>
    </w:p>
    <w:p w:rsidR="006E57A5" w:rsidRPr="00F902C1" w:rsidRDefault="006E57A5" w:rsidP="004D2DBA">
      <w:pPr>
        <w:numPr>
          <w:ilvl w:val="0"/>
          <w:numId w:val="22"/>
        </w:numPr>
        <w:spacing w:line="276" w:lineRule="auto"/>
        <w:ind w:left="0" w:firstLine="0"/>
        <w:jc w:val="both"/>
        <w:rPr>
          <w:rFonts w:ascii="Cambria" w:hAnsi="Cambria" w:cs="Arial"/>
          <w:color w:val="000000" w:themeColor="text1"/>
          <w:sz w:val="25"/>
          <w:szCs w:val="25"/>
        </w:rPr>
      </w:pPr>
      <w:r w:rsidRPr="00032AC6">
        <w:rPr>
          <w:rFonts w:ascii="Cambria" w:hAnsi="Cambria" w:cs="Arial"/>
          <w:b/>
          <w:sz w:val="25"/>
          <w:szCs w:val="25"/>
        </w:rPr>
        <w:t>ALL</w:t>
      </w:r>
      <w:r w:rsidR="003B69AC">
        <w:rPr>
          <w:rFonts w:ascii="Cambria" w:hAnsi="Cambria" w:cs="Arial"/>
          <w:b/>
          <w:sz w:val="25"/>
          <w:szCs w:val="25"/>
        </w:rPr>
        <w:t>’</w:t>
      </w:r>
      <w:r w:rsidRPr="00032AC6">
        <w:rPr>
          <w:rFonts w:ascii="Cambria" w:hAnsi="Cambria" w:cs="Arial"/>
          <w:b/>
          <w:sz w:val="25"/>
          <w:szCs w:val="25"/>
        </w:rPr>
        <w:t>INTERO CORSO</w:t>
      </w:r>
      <w:r w:rsidRPr="00032AC6">
        <w:rPr>
          <w:rFonts w:ascii="Cambria" w:hAnsi="Cambria" w:cs="Arial"/>
          <w:sz w:val="25"/>
          <w:szCs w:val="25"/>
        </w:rPr>
        <w:t xml:space="preserve"> = </w:t>
      </w:r>
      <w:r w:rsidRPr="00032AC6">
        <w:rPr>
          <w:rFonts w:ascii="Cambria" w:hAnsi="Cambria" w:cs="Baskerville"/>
          <w:sz w:val="25"/>
          <w:szCs w:val="25"/>
        </w:rPr>
        <w:t>€</w:t>
      </w:r>
      <w:r>
        <w:rPr>
          <w:rFonts w:ascii="Cambria" w:hAnsi="Cambria" w:cs="Arial"/>
          <w:sz w:val="25"/>
          <w:szCs w:val="25"/>
        </w:rPr>
        <w:t xml:space="preserve"> </w:t>
      </w:r>
      <w:r w:rsidR="000833BC">
        <w:rPr>
          <w:rFonts w:ascii="Cambria" w:hAnsi="Cambria" w:cs="Arial"/>
          <w:color w:val="000000" w:themeColor="text1"/>
          <w:sz w:val="25"/>
          <w:szCs w:val="25"/>
        </w:rPr>
        <w:t>30</w:t>
      </w:r>
      <w:r w:rsidRPr="00F902C1">
        <w:rPr>
          <w:rFonts w:ascii="Cambria" w:hAnsi="Cambria" w:cs="Arial"/>
          <w:color w:val="000000" w:themeColor="text1"/>
          <w:sz w:val="25"/>
          <w:szCs w:val="25"/>
        </w:rPr>
        <w:t>0,00</w:t>
      </w:r>
    </w:p>
    <w:p w:rsidR="006E57A5" w:rsidRPr="00F902C1" w:rsidRDefault="006E57A5" w:rsidP="004D2DBA">
      <w:pPr>
        <w:numPr>
          <w:ilvl w:val="0"/>
          <w:numId w:val="22"/>
        </w:numPr>
        <w:spacing w:before="120" w:line="276" w:lineRule="auto"/>
        <w:ind w:left="0" w:firstLine="0"/>
        <w:jc w:val="both"/>
        <w:rPr>
          <w:rFonts w:ascii="Cambria" w:hAnsi="Cambria" w:cs="Arial"/>
          <w:color w:val="000000" w:themeColor="text1"/>
          <w:sz w:val="25"/>
          <w:szCs w:val="25"/>
        </w:rPr>
      </w:pPr>
      <w:r w:rsidRPr="00F902C1">
        <w:rPr>
          <w:rFonts w:ascii="Cambria" w:hAnsi="Cambria" w:cs="Arial"/>
          <w:b/>
          <w:color w:val="000000" w:themeColor="text1"/>
          <w:sz w:val="25"/>
          <w:szCs w:val="25"/>
        </w:rPr>
        <w:t>ALLE SINGOLE GIORNATE</w:t>
      </w:r>
      <w:r w:rsidRPr="00F902C1">
        <w:rPr>
          <w:rFonts w:ascii="Cambria" w:hAnsi="Cambria" w:cs="Arial"/>
          <w:color w:val="000000" w:themeColor="text1"/>
          <w:sz w:val="25"/>
          <w:szCs w:val="25"/>
        </w:rPr>
        <w:t xml:space="preserve"> = </w:t>
      </w:r>
      <w:r w:rsidRPr="00F902C1">
        <w:rPr>
          <w:rFonts w:ascii="Cambria" w:hAnsi="Cambria" w:cs="Baskerville"/>
          <w:color w:val="000000" w:themeColor="text1"/>
          <w:sz w:val="25"/>
          <w:szCs w:val="25"/>
        </w:rPr>
        <w:t>€</w:t>
      </w:r>
      <w:r w:rsidR="008870D3">
        <w:rPr>
          <w:rFonts w:ascii="Cambria" w:hAnsi="Cambria" w:cs="Arial"/>
          <w:color w:val="000000" w:themeColor="text1"/>
          <w:sz w:val="25"/>
          <w:szCs w:val="25"/>
        </w:rPr>
        <w:t xml:space="preserve"> </w:t>
      </w:r>
      <w:r w:rsidR="000833BC">
        <w:rPr>
          <w:rFonts w:ascii="Cambria" w:hAnsi="Cambria" w:cs="Arial"/>
          <w:color w:val="000000" w:themeColor="text1"/>
          <w:sz w:val="25"/>
          <w:szCs w:val="25"/>
        </w:rPr>
        <w:t>10</w:t>
      </w:r>
      <w:r w:rsidR="008870D3">
        <w:rPr>
          <w:rFonts w:ascii="Cambria" w:hAnsi="Cambria" w:cs="Arial"/>
          <w:color w:val="000000" w:themeColor="text1"/>
          <w:sz w:val="25"/>
          <w:szCs w:val="25"/>
        </w:rPr>
        <w:t>0</w:t>
      </w:r>
      <w:r w:rsidRPr="00F902C1">
        <w:rPr>
          <w:rFonts w:ascii="Cambria" w:hAnsi="Cambria" w:cs="Arial"/>
          <w:color w:val="000000" w:themeColor="text1"/>
          <w:sz w:val="25"/>
          <w:szCs w:val="25"/>
        </w:rPr>
        <w:t>,00 a giornata</w:t>
      </w:r>
    </w:p>
    <w:p w:rsidR="006E57A5" w:rsidRPr="00032AC6" w:rsidRDefault="006E57A5" w:rsidP="006E57A5">
      <w:pPr>
        <w:spacing w:before="60" w:after="60" w:line="276" w:lineRule="auto"/>
        <w:ind w:firstLine="709"/>
        <w:jc w:val="both"/>
        <w:rPr>
          <w:rFonts w:ascii="Cambria" w:hAnsi="Cambria" w:cs="Arial"/>
          <w:sz w:val="25"/>
          <w:szCs w:val="25"/>
        </w:rPr>
      </w:pPr>
      <w:r w:rsidRPr="00032AC6">
        <w:rPr>
          <w:rFonts w:ascii="Cambria" w:hAnsi="Cambria" w:cs="Arial"/>
          <w:sz w:val="25"/>
          <w:szCs w:val="25"/>
        </w:rPr>
        <w:t>Mettere una crocetta sopra le date di interesse: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345"/>
        <w:gridCol w:w="1589"/>
        <w:gridCol w:w="1266"/>
      </w:tblGrid>
      <w:tr w:rsidR="00DF3246" w:rsidRPr="00032AC6" w:rsidTr="00AD39D0">
        <w:trPr>
          <w:trHeight w:val="555"/>
        </w:trPr>
        <w:tc>
          <w:tcPr>
            <w:tcW w:w="0" w:type="auto"/>
            <w:shd w:val="clear" w:color="auto" w:fill="auto"/>
            <w:vAlign w:val="center"/>
          </w:tcPr>
          <w:p w:rsidR="00DF3246" w:rsidRPr="00997F4A" w:rsidRDefault="00DF3246" w:rsidP="005849EE">
            <w:pPr>
              <w:spacing w:line="276" w:lineRule="auto"/>
              <w:rPr>
                <w:rFonts w:ascii="Cambria" w:hAnsi="Cambria" w:cs="Arial"/>
                <w:b/>
                <w:sz w:val="25"/>
                <w:szCs w:val="25"/>
              </w:rPr>
            </w:pPr>
            <w:r w:rsidRPr="00997F4A">
              <w:rPr>
                <w:rFonts w:ascii="Cambria" w:hAnsi="Cambria" w:cs="Arial"/>
                <w:b/>
                <w:sz w:val="25"/>
                <w:szCs w:val="25"/>
              </w:rPr>
              <w:t>○ lunedì</w:t>
            </w:r>
          </w:p>
          <w:p w:rsidR="00DF3246" w:rsidRPr="00032AC6" w:rsidRDefault="000833BC" w:rsidP="005849EE">
            <w:pPr>
              <w:spacing w:line="276" w:lineRule="auto"/>
              <w:rPr>
                <w:rFonts w:ascii="Cambria" w:hAnsi="Cambria" w:cs="Arial"/>
                <w:sz w:val="25"/>
                <w:szCs w:val="25"/>
              </w:rPr>
            </w:pPr>
            <w:r>
              <w:rPr>
                <w:rFonts w:ascii="Cambria" w:hAnsi="Cambria" w:cs="Arial"/>
                <w:sz w:val="25"/>
                <w:szCs w:val="25"/>
              </w:rPr>
              <w:t>25</w:t>
            </w:r>
            <w:r w:rsidR="00DF3246" w:rsidRPr="00032AC6">
              <w:rPr>
                <w:rFonts w:ascii="Cambria" w:hAnsi="Cambria" w:cs="Arial"/>
                <w:sz w:val="25"/>
                <w:szCs w:val="25"/>
              </w:rPr>
              <w:t xml:space="preserve"> luglio</w:t>
            </w:r>
          </w:p>
        </w:tc>
        <w:tc>
          <w:tcPr>
            <w:tcW w:w="0" w:type="auto"/>
            <w:shd w:val="clear" w:color="auto" w:fill="auto"/>
            <w:vAlign w:val="center"/>
          </w:tcPr>
          <w:p w:rsidR="00DF3246" w:rsidRPr="00997F4A" w:rsidRDefault="00DF3246" w:rsidP="005849EE">
            <w:pPr>
              <w:spacing w:line="276" w:lineRule="auto"/>
              <w:rPr>
                <w:rFonts w:ascii="Cambria" w:hAnsi="Cambria" w:cs="Arial"/>
                <w:b/>
                <w:sz w:val="25"/>
                <w:szCs w:val="25"/>
              </w:rPr>
            </w:pPr>
            <w:r w:rsidRPr="00997F4A">
              <w:rPr>
                <w:rFonts w:ascii="Cambria" w:hAnsi="Cambria" w:cs="Arial"/>
                <w:b/>
                <w:sz w:val="25"/>
                <w:szCs w:val="25"/>
              </w:rPr>
              <w:t>○ martedì</w:t>
            </w:r>
          </w:p>
          <w:p w:rsidR="00DF3246" w:rsidRPr="00032AC6" w:rsidRDefault="000833BC" w:rsidP="005849EE">
            <w:pPr>
              <w:spacing w:line="276" w:lineRule="auto"/>
              <w:rPr>
                <w:rFonts w:ascii="Cambria" w:hAnsi="Cambria" w:cs="Arial"/>
                <w:sz w:val="25"/>
                <w:szCs w:val="25"/>
              </w:rPr>
            </w:pPr>
            <w:r>
              <w:rPr>
                <w:rFonts w:ascii="Cambria" w:hAnsi="Cambria" w:cs="Arial"/>
                <w:sz w:val="25"/>
                <w:szCs w:val="25"/>
              </w:rPr>
              <w:t>26</w:t>
            </w:r>
            <w:r w:rsidR="00DF3246" w:rsidRPr="00032AC6">
              <w:rPr>
                <w:rFonts w:ascii="Cambria" w:hAnsi="Cambria" w:cs="Arial"/>
                <w:sz w:val="25"/>
                <w:szCs w:val="25"/>
              </w:rPr>
              <w:t xml:space="preserve"> luglio</w:t>
            </w:r>
          </w:p>
        </w:tc>
        <w:tc>
          <w:tcPr>
            <w:tcW w:w="0" w:type="auto"/>
            <w:shd w:val="clear" w:color="auto" w:fill="auto"/>
            <w:vAlign w:val="center"/>
          </w:tcPr>
          <w:p w:rsidR="00DF3246" w:rsidRPr="00997F4A" w:rsidRDefault="00DF3246" w:rsidP="005849EE">
            <w:pPr>
              <w:spacing w:line="276" w:lineRule="auto"/>
              <w:rPr>
                <w:rFonts w:ascii="Cambria" w:hAnsi="Cambria" w:cs="Arial"/>
                <w:b/>
                <w:sz w:val="25"/>
                <w:szCs w:val="25"/>
              </w:rPr>
            </w:pPr>
            <w:r w:rsidRPr="00997F4A">
              <w:rPr>
                <w:rFonts w:ascii="Cambria" w:hAnsi="Cambria" w:cs="Arial"/>
                <w:b/>
                <w:sz w:val="25"/>
                <w:szCs w:val="25"/>
              </w:rPr>
              <w:t>○ mercoledì</w:t>
            </w:r>
          </w:p>
          <w:p w:rsidR="00DF3246" w:rsidRPr="00032AC6" w:rsidRDefault="000833BC" w:rsidP="005849EE">
            <w:pPr>
              <w:spacing w:line="276" w:lineRule="auto"/>
              <w:rPr>
                <w:rFonts w:ascii="Cambria" w:hAnsi="Cambria" w:cs="Arial"/>
                <w:sz w:val="25"/>
                <w:szCs w:val="25"/>
              </w:rPr>
            </w:pPr>
            <w:r>
              <w:rPr>
                <w:rFonts w:ascii="Cambria" w:hAnsi="Cambria" w:cs="Arial"/>
                <w:sz w:val="25"/>
                <w:szCs w:val="25"/>
              </w:rPr>
              <w:t>27</w:t>
            </w:r>
            <w:r w:rsidR="00DF3246" w:rsidRPr="00032AC6">
              <w:rPr>
                <w:rFonts w:ascii="Cambria" w:hAnsi="Cambria" w:cs="Arial"/>
                <w:sz w:val="25"/>
                <w:szCs w:val="25"/>
              </w:rPr>
              <w:t xml:space="preserve"> luglio</w:t>
            </w:r>
          </w:p>
        </w:tc>
        <w:tc>
          <w:tcPr>
            <w:tcW w:w="0" w:type="auto"/>
            <w:shd w:val="clear" w:color="auto" w:fill="auto"/>
            <w:vAlign w:val="center"/>
          </w:tcPr>
          <w:p w:rsidR="00DF3246" w:rsidRPr="00997F4A" w:rsidRDefault="00DF3246" w:rsidP="005849EE">
            <w:pPr>
              <w:spacing w:line="276" w:lineRule="auto"/>
              <w:rPr>
                <w:rFonts w:ascii="Cambria" w:hAnsi="Cambria" w:cs="Arial"/>
                <w:i/>
                <w:sz w:val="25"/>
                <w:szCs w:val="25"/>
              </w:rPr>
            </w:pPr>
            <w:r w:rsidRPr="00997F4A">
              <w:rPr>
                <w:rFonts w:ascii="Cambria" w:hAnsi="Cambria" w:cs="Arial"/>
                <w:i/>
                <w:sz w:val="25"/>
                <w:szCs w:val="25"/>
              </w:rPr>
              <w:t xml:space="preserve">○ </w:t>
            </w:r>
            <w:r w:rsidRPr="0065711F">
              <w:rPr>
                <w:rFonts w:ascii="Cambria" w:hAnsi="Cambria" w:cs="Arial"/>
                <w:b/>
                <w:sz w:val="25"/>
                <w:szCs w:val="25"/>
              </w:rPr>
              <w:t>giovedì</w:t>
            </w:r>
          </w:p>
          <w:p w:rsidR="00DF3246" w:rsidRPr="00032AC6" w:rsidRDefault="000833BC" w:rsidP="005849EE">
            <w:pPr>
              <w:spacing w:line="276" w:lineRule="auto"/>
              <w:rPr>
                <w:rFonts w:ascii="Cambria" w:hAnsi="Cambria" w:cs="Arial"/>
                <w:sz w:val="25"/>
                <w:szCs w:val="25"/>
              </w:rPr>
            </w:pPr>
            <w:r>
              <w:rPr>
                <w:rFonts w:ascii="Cambria" w:hAnsi="Cambria" w:cs="Arial"/>
                <w:sz w:val="25"/>
                <w:szCs w:val="25"/>
              </w:rPr>
              <w:t>28</w:t>
            </w:r>
            <w:r w:rsidR="00DF3246" w:rsidRPr="00032AC6">
              <w:rPr>
                <w:rFonts w:ascii="Cambria" w:hAnsi="Cambria" w:cs="Arial"/>
                <w:sz w:val="25"/>
                <w:szCs w:val="25"/>
              </w:rPr>
              <w:t xml:space="preserve"> luglio</w:t>
            </w:r>
          </w:p>
        </w:tc>
      </w:tr>
    </w:tbl>
    <w:p w:rsidR="004D2DBA" w:rsidRPr="00F902C1" w:rsidRDefault="004D2DBA" w:rsidP="004D2DBA">
      <w:pPr>
        <w:spacing w:line="276" w:lineRule="auto"/>
        <w:jc w:val="both"/>
        <w:rPr>
          <w:rFonts w:ascii="Cambria" w:hAnsi="Cambria" w:cs="Arial"/>
          <w:color w:val="000000" w:themeColor="text1"/>
          <w:sz w:val="25"/>
          <w:szCs w:val="25"/>
        </w:rPr>
      </w:pPr>
    </w:p>
    <w:p w:rsidR="00BD0218" w:rsidRDefault="006E57A5" w:rsidP="006E57A5">
      <w:pPr>
        <w:spacing w:before="120" w:after="120" w:line="360" w:lineRule="auto"/>
        <w:jc w:val="both"/>
        <w:rPr>
          <w:rFonts w:ascii="Cambria" w:hAnsi="Cambria" w:cs="Arial"/>
          <w:sz w:val="25"/>
          <w:szCs w:val="25"/>
        </w:rPr>
      </w:pPr>
      <w:r w:rsidRPr="00C03488">
        <w:rPr>
          <w:rFonts w:ascii="Cambria" w:hAnsi="Cambria" w:cs="Arial"/>
          <w:sz w:val="25"/>
          <w:szCs w:val="25"/>
        </w:rPr>
        <w:t>nome ………………………………………</w:t>
      </w:r>
      <w:r w:rsidR="00BD0218">
        <w:rPr>
          <w:rFonts w:ascii="Cambria" w:hAnsi="Cambria" w:cs="Arial"/>
          <w:sz w:val="25"/>
          <w:szCs w:val="25"/>
        </w:rPr>
        <w:t>………</w:t>
      </w:r>
      <w:r w:rsidR="00BD0218" w:rsidRPr="00C03488">
        <w:rPr>
          <w:rFonts w:ascii="Cambria" w:hAnsi="Cambria" w:cs="Arial"/>
          <w:sz w:val="25"/>
          <w:szCs w:val="25"/>
        </w:rPr>
        <w:t>……………………..…….….……………………..…….….</w:t>
      </w:r>
      <w:r w:rsidR="00BD0218">
        <w:rPr>
          <w:rFonts w:ascii="Cambria" w:hAnsi="Cambria" w:cs="Arial"/>
          <w:sz w:val="25"/>
          <w:szCs w:val="25"/>
        </w:rPr>
        <w:t>……………..</w:t>
      </w:r>
    </w:p>
    <w:p w:rsidR="006E57A5" w:rsidRPr="00C03488" w:rsidRDefault="006E57A5" w:rsidP="006E57A5">
      <w:pPr>
        <w:spacing w:before="120" w:after="120" w:line="360" w:lineRule="auto"/>
        <w:jc w:val="both"/>
        <w:rPr>
          <w:rFonts w:ascii="Cambria" w:hAnsi="Cambria" w:cs="Arial"/>
          <w:sz w:val="25"/>
          <w:szCs w:val="25"/>
        </w:rPr>
      </w:pPr>
      <w:r w:rsidRPr="00C03488">
        <w:rPr>
          <w:rFonts w:ascii="Cambria" w:hAnsi="Cambria" w:cs="Arial"/>
          <w:sz w:val="25"/>
          <w:szCs w:val="25"/>
        </w:rPr>
        <w:t>cognome ……………………………</w:t>
      </w:r>
      <w:r w:rsidR="00BD0218" w:rsidRPr="00C03488">
        <w:rPr>
          <w:rFonts w:ascii="Cambria" w:hAnsi="Cambria" w:cs="Arial"/>
          <w:sz w:val="25"/>
          <w:szCs w:val="25"/>
        </w:rPr>
        <w:t>……………………..…….….……………………..…….….……………………..……</w:t>
      </w:r>
    </w:p>
    <w:p w:rsidR="006E57A5" w:rsidRPr="00C03488" w:rsidRDefault="006E57A5" w:rsidP="006E57A5">
      <w:pPr>
        <w:spacing w:before="120" w:after="120" w:line="360" w:lineRule="auto"/>
        <w:jc w:val="both"/>
        <w:rPr>
          <w:rFonts w:ascii="Cambria" w:hAnsi="Cambria" w:cs="Arial"/>
          <w:sz w:val="25"/>
          <w:szCs w:val="25"/>
        </w:rPr>
      </w:pPr>
      <w:r w:rsidRPr="00C03488">
        <w:rPr>
          <w:rFonts w:ascii="Cambria" w:hAnsi="Cambria" w:cs="Arial"/>
          <w:sz w:val="25"/>
          <w:szCs w:val="25"/>
        </w:rPr>
        <w:t>residente in via ………………………….……………………………………………………  n° ……………………..….</w:t>
      </w:r>
    </w:p>
    <w:p w:rsidR="006E57A5" w:rsidRPr="00C03488" w:rsidRDefault="006E57A5" w:rsidP="006E57A5">
      <w:pPr>
        <w:spacing w:before="120" w:after="120" w:line="360" w:lineRule="auto"/>
        <w:jc w:val="both"/>
        <w:rPr>
          <w:rFonts w:ascii="Cambria" w:hAnsi="Cambria" w:cs="Arial"/>
          <w:sz w:val="25"/>
          <w:szCs w:val="25"/>
        </w:rPr>
      </w:pPr>
      <w:r w:rsidRPr="00C03488">
        <w:rPr>
          <w:rFonts w:ascii="Cambria" w:hAnsi="Cambria" w:cs="Arial"/>
          <w:sz w:val="25"/>
          <w:szCs w:val="25"/>
        </w:rPr>
        <w:t>CAP ………………………… località …………………………………………………………………… prov. ………….</w:t>
      </w:r>
    </w:p>
    <w:p w:rsidR="006E57A5" w:rsidRPr="00C03488" w:rsidRDefault="006E57A5" w:rsidP="006E57A5">
      <w:pPr>
        <w:spacing w:before="120" w:after="120" w:line="360" w:lineRule="auto"/>
        <w:jc w:val="both"/>
        <w:rPr>
          <w:rFonts w:ascii="Cambria" w:hAnsi="Cambria" w:cs="Arial"/>
          <w:sz w:val="25"/>
          <w:szCs w:val="25"/>
        </w:rPr>
      </w:pPr>
      <w:r w:rsidRPr="00C03488">
        <w:rPr>
          <w:rFonts w:ascii="Cambria" w:hAnsi="Cambria" w:cs="Arial"/>
          <w:sz w:val="25"/>
          <w:szCs w:val="25"/>
        </w:rPr>
        <w:t>e-mail ………………………………………………………………………………………………………………………...…..</w:t>
      </w:r>
    </w:p>
    <w:p w:rsidR="006E57A5" w:rsidRPr="00C03488" w:rsidRDefault="006E57A5" w:rsidP="006E57A5">
      <w:pPr>
        <w:spacing w:before="120" w:after="120" w:line="360" w:lineRule="auto"/>
        <w:jc w:val="both"/>
        <w:rPr>
          <w:rFonts w:ascii="Cambria" w:hAnsi="Cambria" w:cs="Arial"/>
          <w:sz w:val="25"/>
          <w:szCs w:val="25"/>
        </w:rPr>
      </w:pPr>
      <w:r w:rsidRPr="00C03488">
        <w:rPr>
          <w:rFonts w:ascii="Cambria" w:hAnsi="Cambria" w:cs="Arial"/>
          <w:sz w:val="25"/>
          <w:szCs w:val="25"/>
        </w:rPr>
        <w:t>telefono fisso ……………………………………………………………………………………………………………...…..</w:t>
      </w:r>
    </w:p>
    <w:p w:rsidR="006E57A5" w:rsidRPr="00C03488" w:rsidRDefault="00D61F46" w:rsidP="006E57A5">
      <w:pPr>
        <w:spacing w:before="120" w:after="120" w:line="360" w:lineRule="auto"/>
        <w:jc w:val="both"/>
        <w:rPr>
          <w:rFonts w:ascii="Cambria" w:hAnsi="Cambria" w:cs="Arial"/>
          <w:sz w:val="25"/>
          <w:szCs w:val="25"/>
        </w:rPr>
      </w:pPr>
      <w:r>
        <w:rPr>
          <w:rFonts w:ascii="Cambria" w:hAnsi="Cambria" w:cs="Arial"/>
          <w:sz w:val="25"/>
          <w:szCs w:val="25"/>
        </w:rPr>
        <w:t>telefono mobile</w:t>
      </w:r>
      <w:r w:rsidR="006E57A5" w:rsidRPr="00C03488">
        <w:rPr>
          <w:rFonts w:ascii="Cambria" w:hAnsi="Cambria" w:cs="Arial"/>
          <w:sz w:val="25"/>
          <w:szCs w:val="25"/>
        </w:rPr>
        <w:t xml:space="preserve"> …………………………………………………</w:t>
      </w:r>
      <w:r>
        <w:rPr>
          <w:rFonts w:ascii="Cambria" w:hAnsi="Cambria" w:cs="Arial"/>
          <w:sz w:val="25"/>
          <w:szCs w:val="25"/>
        </w:rPr>
        <w:t>………………………………………………...………….</w:t>
      </w:r>
    </w:p>
    <w:p w:rsidR="00C03488" w:rsidRPr="00863373" w:rsidRDefault="006E57A5" w:rsidP="00863373">
      <w:pPr>
        <w:spacing w:before="120" w:after="240" w:line="360" w:lineRule="auto"/>
        <w:jc w:val="both"/>
        <w:rPr>
          <w:rFonts w:ascii="Cambria" w:hAnsi="Cambria" w:cs="Arial"/>
          <w:sz w:val="25"/>
          <w:szCs w:val="25"/>
        </w:rPr>
      </w:pPr>
      <w:r w:rsidRPr="00C03488">
        <w:rPr>
          <w:rFonts w:ascii="Cambria" w:hAnsi="Cambria" w:cs="Arial"/>
          <w:sz w:val="25"/>
          <w:szCs w:val="25"/>
        </w:rPr>
        <w:t>professione …………………………………………………………………………………………………………………….</w:t>
      </w:r>
    </w:p>
    <w:p w:rsidR="00863373" w:rsidRPr="008870D3" w:rsidRDefault="00C55B1D" w:rsidP="009A48B8">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Cambria" w:hAnsi="Cambria" w:cs="Arial"/>
          <w:b/>
          <w:bCs/>
          <w:color w:val="000080"/>
          <w:sz w:val="22"/>
          <w:szCs w:val="22"/>
        </w:rPr>
      </w:pPr>
      <w:r w:rsidRPr="008870D3">
        <w:rPr>
          <w:rFonts w:ascii="Cambria" w:hAnsi="Cambria" w:cs="Arial"/>
          <w:b/>
          <w:bCs/>
          <w:color w:val="000080"/>
          <w:sz w:val="22"/>
          <w:szCs w:val="22"/>
        </w:rPr>
        <w:t>La scheda di iscrizione</w:t>
      </w:r>
      <w:r w:rsidR="00653A47" w:rsidRPr="008870D3">
        <w:rPr>
          <w:rFonts w:ascii="Cambria" w:hAnsi="Cambria" w:cs="Arial"/>
          <w:b/>
          <w:bCs/>
          <w:color w:val="000080"/>
          <w:sz w:val="22"/>
          <w:szCs w:val="22"/>
        </w:rPr>
        <w:t>, compilata in ogni sua parte</w:t>
      </w:r>
      <w:r w:rsidR="009A48B8" w:rsidRPr="008870D3">
        <w:rPr>
          <w:rFonts w:ascii="Cambria" w:hAnsi="Cambria" w:cs="Arial"/>
          <w:b/>
          <w:bCs/>
          <w:color w:val="000080"/>
          <w:sz w:val="22"/>
          <w:szCs w:val="22"/>
        </w:rPr>
        <w:t>, va inviata insieme con l’allegata informativa sul trattamento dei dati personali all’account di posta elettronica</w:t>
      </w:r>
      <w:r w:rsidR="009A48B8" w:rsidRPr="008870D3">
        <w:rPr>
          <w:rFonts w:ascii="Cambria" w:hAnsi="Cambria" w:cs="Arial"/>
          <w:b/>
          <w:bCs/>
          <w:color w:val="1F4E79"/>
          <w:sz w:val="22"/>
          <w:szCs w:val="22"/>
        </w:rPr>
        <w:t xml:space="preserve"> </w:t>
      </w:r>
      <w:hyperlink r:id="rId8" w:history="1">
        <w:r w:rsidR="009A48B8" w:rsidRPr="008870D3">
          <w:rPr>
            <w:rStyle w:val="Collegamentoipertestuale"/>
            <w:rFonts w:ascii="Cambria" w:hAnsi="Cambria" w:cs="Arial"/>
            <w:b/>
            <w:bCs/>
            <w:sz w:val="22"/>
            <w:szCs w:val="22"/>
          </w:rPr>
          <w:t>info@oavda.it</w:t>
        </w:r>
      </w:hyperlink>
      <w:r w:rsidR="009A48B8" w:rsidRPr="008870D3">
        <w:rPr>
          <w:rFonts w:ascii="Cambria" w:hAnsi="Cambria" w:cs="Arial"/>
          <w:b/>
          <w:bCs/>
          <w:color w:val="000080"/>
          <w:sz w:val="22"/>
          <w:szCs w:val="22"/>
        </w:rPr>
        <w:t xml:space="preserve"> de</w:t>
      </w:r>
      <w:r w:rsidRPr="008870D3">
        <w:rPr>
          <w:rFonts w:ascii="Cambria" w:hAnsi="Cambria" w:cs="Arial"/>
          <w:b/>
          <w:bCs/>
          <w:color w:val="000080"/>
          <w:sz w:val="22"/>
          <w:szCs w:val="22"/>
        </w:rPr>
        <w:t>lla Fondazione Clément Fillietroz-ONLUS</w:t>
      </w:r>
      <w:r w:rsidR="005849EE" w:rsidRPr="008870D3">
        <w:rPr>
          <w:rFonts w:ascii="Cambria" w:hAnsi="Cambria" w:cs="Arial"/>
          <w:b/>
          <w:bCs/>
          <w:color w:val="000080"/>
          <w:sz w:val="22"/>
          <w:szCs w:val="22"/>
        </w:rPr>
        <w:t xml:space="preserve"> </w:t>
      </w:r>
      <w:r w:rsidR="005849EE" w:rsidRPr="008870D3">
        <w:rPr>
          <w:rFonts w:ascii="Cambria" w:hAnsi="Cambria" w:cs="Calibri"/>
          <w:b/>
          <w:color w:val="000080"/>
          <w:sz w:val="22"/>
          <w:szCs w:val="22"/>
        </w:rPr>
        <w:t xml:space="preserve">entro </w:t>
      </w:r>
      <w:r w:rsidR="00592BEB">
        <w:rPr>
          <w:rFonts w:ascii="Cambria" w:hAnsi="Cambria" w:cs="Calibri"/>
          <w:b/>
          <w:color w:val="000080"/>
          <w:sz w:val="22"/>
          <w:szCs w:val="22"/>
        </w:rPr>
        <w:t>venerdì 15 luglio 2022</w:t>
      </w:r>
      <w:r w:rsidR="009A48B8" w:rsidRPr="008870D3">
        <w:rPr>
          <w:rFonts w:ascii="Cambria" w:hAnsi="Cambria" w:cs="Arial"/>
          <w:b/>
          <w:bCs/>
          <w:color w:val="000080"/>
          <w:sz w:val="22"/>
          <w:szCs w:val="22"/>
        </w:rPr>
        <w:t>. G</w:t>
      </w:r>
      <w:r w:rsidR="00C03488" w:rsidRPr="008870D3">
        <w:rPr>
          <w:rFonts w:ascii="Cambria" w:hAnsi="Cambria" w:cs="Arial"/>
          <w:b/>
          <w:bCs/>
          <w:color w:val="000080"/>
          <w:sz w:val="22"/>
          <w:szCs w:val="22"/>
        </w:rPr>
        <w:t>RAZIE</w:t>
      </w:r>
      <w:r w:rsidR="008753E4" w:rsidRPr="008870D3">
        <w:rPr>
          <w:rFonts w:ascii="Cambria" w:hAnsi="Cambria" w:cs="Arial"/>
          <w:b/>
          <w:bCs/>
          <w:color w:val="000080"/>
          <w:sz w:val="22"/>
          <w:szCs w:val="22"/>
        </w:rPr>
        <w:t>!</w:t>
      </w:r>
    </w:p>
    <w:p w:rsidR="00592BEB" w:rsidRDefault="00592BEB">
      <w:pPr>
        <w:rPr>
          <w:rFonts w:ascii="Cambria" w:hAnsi="Cambria"/>
          <w:b/>
          <w:bCs/>
          <w:smallCaps/>
          <w:color w:val="000080"/>
          <w:sz w:val="30"/>
          <w:szCs w:val="30"/>
        </w:rPr>
      </w:pPr>
    </w:p>
    <w:p w:rsidR="008753E4" w:rsidRDefault="008753E4">
      <w:pPr>
        <w:rPr>
          <w:rFonts w:ascii="Cambria" w:hAnsi="Cambria"/>
          <w:b/>
          <w:bCs/>
          <w:smallCaps/>
          <w:color w:val="000080"/>
          <w:sz w:val="30"/>
          <w:szCs w:val="30"/>
        </w:rPr>
      </w:pPr>
      <w:bookmarkStart w:id="0" w:name="_GoBack"/>
      <w:bookmarkEnd w:id="0"/>
      <w:r>
        <w:rPr>
          <w:rFonts w:ascii="Cambria" w:hAnsi="Cambria"/>
          <w:b/>
          <w:bCs/>
          <w:smallCaps/>
          <w:color w:val="000080"/>
          <w:sz w:val="30"/>
          <w:szCs w:val="30"/>
        </w:rPr>
        <w:br w:type="page"/>
      </w:r>
    </w:p>
    <w:p w:rsidR="003C730E" w:rsidRPr="005849EE" w:rsidRDefault="00EA0C31" w:rsidP="00EA0C31">
      <w:pPr>
        <w:spacing w:after="60" w:line="276" w:lineRule="auto"/>
        <w:jc w:val="center"/>
        <w:rPr>
          <w:rFonts w:ascii="Cambria" w:hAnsi="Cambria"/>
          <w:b/>
          <w:bCs/>
          <w:smallCaps/>
          <w:color w:val="000080"/>
          <w:sz w:val="30"/>
          <w:szCs w:val="30"/>
        </w:rPr>
      </w:pPr>
      <w:r w:rsidRPr="005849EE">
        <w:rPr>
          <w:rFonts w:ascii="Cambria" w:hAnsi="Cambria"/>
          <w:b/>
          <w:bCs/>
          <w:smallCaps/>
          <w:color w:val="000080"/>
          <w:sz w:val="30"/>
          <w:szCs w:val="30"/>
        </w:rPr>
        <w:lastRenderedPageBreak/>
        <w:t>INFORMATIVA SUL TRATTAMENTO DEI DATI PERSONALI</w:t>
      </w:r>
    </w:p>
    <w:p w:rsidR="00EA0C31" w:rsidRPr="005849EE" w:rsidRDefault="00EA0C31" w:rsidP="00EA0C31">
      <w:pPr>
        <w:spacing w:after="240" w:line="276" w:lineRule="auto"/>
        <w:jc w:val="center"/>
        <w:rPr>
          <w:rFonts w:ascii="Cambria" w:hAnsi="Cambria"/>
          <w:b/>
          <w:bCs/>
          <w:smallCaps/>
          <w:color w:val="000080"/>
          <w:sz w:val="30"/>
          <w:szCs w:val="30"/>
        </w:rPr>
      </w:pPr>
      <w:r w:rsidRPr="005849EE">
        <w:rPr>
          <w:rFonts w:ascii="Cambria" w:hAnsi="Cambria"/>
          <w:b/>
          <w:bCs/>
          <w:smallCaps/>
          <w:color w:val="000080"/>
          <w:sz w:val="30"/>
          <w:szCs w:val="30"/>
        </w:rPr>
        <w:t>REGOLAMENTO UE 2016/679 (GDPR 2016/679)</w:t>
      </w:r>
    </w:p>
    <w:p w:rsidR="003C730E" w:rsidRPr="00B75E2C" w:rsidRDefault="003C730E" w:rsidP="003C730E">
      <w:pPr>
        <w:spacing w:after="60" w:line="276" w:lineRule="auto"/>
        <w:jc w:val="both"/>
        <w:rPr>
          <w:rFonts w:ascii="Cambria" w:hAnsi="Cambria"/>
          <w:sz w:val="24"/>
          <w:szCs w:val="24"/>
        </w:rPr>
      </w:pPr>
      <w:r w:rsidRPr="00B75E2C">
        <w:rPr>
          <w:rFonts w:ascii="Cambria" w:hAnsi="Cambria"/>
          <w:sz w:val="24"/>
          <w:szCs w:val="24"/>
          <w:u w:val="single"/>
        </w:rPr>
        <w:t>Titolare del trattamento dei dati</w:t>
      </w:r>
      <w:r w:rsidRPr="00B75E2C">
        <w:rPr>
          <w:rFonts w:ascii="Cambria" w:hAnsi="Cambria"/>
          <w:sz w:val="24"/>
          <w:szCs w:val="24"/>
        </w:rPr>
        <w:t xml:space="preserve"> di cui alla presente scheda di iscrizione è la </w:t>
      </w:r>
      <w:r w:rsidRPr="00B75E2C">
        <w:rPr>
          <w:rFonts w:ascii="Cambria" w:hAnsi="Cambria"/>
          <w:i/>
          <w:sz w:val="24"/>
          <w:szCs w:val="24"/>
        </w:rPr>
        <w:t>Fondazione</w:t>
      </w:r>
      <w:r w:rsidRPr="00B75E2C">
        <w:rPr>
          <w:rFonts w:ascii="Cambria" w:hAnsi="Cambria"/>
          <w:sz w:val="24"/>
          <w:szCs w:val="24"/>
        </w:rPr>
        <w:t xml:space="preserve"> </w:t>
      </w:r>
      <w:r w:rsidRPr="00B75E2C">
        <w:rPr>
          <w:rFonts w:ascii="Cambria" w:hAnsi="Cambria"/>
          <w:i/>
          <w:sz w:val="24"/>
          <w:szCs w:val="24"/>
        </w:rPr>
        <w:t>Clément Fillietroz-ONLUS</w:t>
      </w:r>
      <w:r w:rsidRPr="00B75E2C">
        <w:rPr>
          <w:rFonts w:ascii="Cambria" w:hAnsi="Cambria"/>
          <w:sz w:val="24"/>
          <w:szCs w:val="24"/>
        </w:rPr>
        <w:t xml:space="preserve"> con sede in Saint-Barthélemy, Loc. Lignan 39, Nus (Valle d’Aosta).</w:t>
      </w:r>
    </w:p>
    <w:p w:rsidR="003C730E" w:rsidRPr="00B75E2C" w:rsidRDefault="003C730E" w:rsidP="003C730E">
      <w:pPr>
        <w:spacing w:after="60" w:line="276" w:lineRule="auto"/>
        <w:jc w:val="both"/>
        <w:rPr>
          <w:rFonts w:ascii="Cambria" w:hAnsi="Cambria"/>
          <w:sz w:val="24"/>
          <w:szCs w:val="24"/>
        </w:rPr>
      </w:pPr>
      <w:r w:rsidRPr="00B75E2C">
        <w:rPr>
          <w:rFonts w:ascii="Cambria" w:hAnsi="Cambria"/>
          <w:sz w:val="24"/>
          <w:szCs w:val="24"/>
          <w:u w:val="single"/>
        </w:rPr>
        <w:t>Responsabile del trattamento dei dati</w:t>
      </w:r>
      <w:r w:rsidRPr="00B75E2C">
        <w:rPr>
          <w:rFonts w:ascii="Cambria" w:hAnsi="Cambria"/>
          <w:sz w:val="24"/>
          <w:szCs w:val="24"/>
        </w:rPr>
        <w:t xml:space="preserve"> per conto della </w:t>
      </w:r>
      <w:r w:rsidR="00B75E2C" w:rsidRPr="00B75E2C">
        <w:rPr>
          <w:rFonts w:ascii="Cambria" w:hAnsi="Cambria"/>
          <w:i/>
          <w:sz w:val="24"/>
          <w:szCs w:val="24"/>
        </w:rPr>
        <w:t>Fondazione Clément Fillietroz-ONLUS</w:t>
      </w:r>
      <w:r w:rsidRPr="00B75E2C">
        <w:rPr>
          <w:rFonts w:ascii="Cambria" w:hAnsi="Cambria"/>
          <w:sz w:val="24"/>
          <w:szCs w:val="24"/>
        </w:rPr>
        <w:t xml:space="preserve"> è il Direttore della stessa, Dott. Jean </w:t>
      </w:r>
      <w:r w:rsidR="00B75E2C" w:rsidRPr="00B75E2C">
        <w:rPr>
          <w:rFonts w:ascii="Cambria" w:hAnsi="Cambria"/>
          <w:sz w:val="24"/>
          <w:szCs w:val="24"/>
        </w:rPr>
        <w:t>Marc Christille.</w:t>
      </w:r>
    </w:p>
    <w:p w:rsidR="00B75E2C" w:rsidRPr="00B75E2C" w:rsidRDefault="00B75E2C" w:rsidP="003C730E">
      <w:pPr>
        <w:spacing w:after="60" w:line="276" w:lineRule="auto"/>
        <w:jc w:val="both"/>
        <w:rPr>
          <w:rFonts w:ascii="Cambria" w:hAnsi="Cambria"/>
          <w:sz w:val="24"/>
          <w:szCs w:val="24"/>
        </w:rPr>
      </w:pPr>
      <w:r w:rsidRPr="00B75E2C">
        <w:rPr>
          <w:rFonts w:ascii="Cambria" w:hAnsi="Cambria"/>
          <w:sz w:val="24"/>
          <w:szCs w:val="24"/>
          <w:u w:val="single"/>
        </w:rPr>
        <w:t>Responsabile della Protezione Dati</w:t>
      </w:r>
      <w:r w:rsidRPr="00B75E2C">
        <w:rPr>
          <w:rFonts w:ascii="Cambria" w:hAnsi="Cambria"/>
          <w:sz w:val="24"/>
          <w:szCs w:val="24"/>
        </w:rPr>
        <w:t xml:space="preserve">: la </w:t>
      </w:r>
      <w:r w:rsidRPr="00B75E2C">
        <w:rPr>
          <w:rFonts w:ascii="Cambria" w:hAnsi="Cambria"/>
          <w:i/>
          <w:sz w:val="24"/>
          <w:szCs w:val="24"/>
        </w:rPr>
        <w:t>Fondazione Clément Fillietroz-ONLUS</w:t>
      </w:r>
      <w:r w:rsidRPr="00B75E2C">
        <w:rPr>
          <w:rFonts w:ascii="Cambria" w:hAnsi="Cambria"/>
          <w:sz w:val="24"/>
          <w:szCs w:val="24"/>
        </w:rPr>
        <w:t xml:space="preserve"> ha nominato un proprio Responsabile della protezione dei dati, Avv. Alessandro Medori, i cui dati di contatto sono pubblicati sul sito internet </w:t>
      </w:r>
      <w:hyperlink r:id="rId9" w:history="1">
        <w:r w:rsidRPr="00B75E2C">
          <w:rPr>
            <w:rStyle w:val="Collegamentoipertestuale"/>
            <w:rFonts w:ascii="Cambria" w:hAnsi="Cambria"/>
            <w:sz w:val="24"/>
            <w:szCs w:val="24"/>
          </w:rPr>
          <w:t>www.oavda.it</w:t>
        </w:r>
      </w:hyperlink>
      <w:r w:rsidRPr="00B75E2C">
        <w:rPr>
          <w:rFonts w:ascii="Cambria" w:hAnsi="Cambria"/>
          <w:sz w:val="24"/>
          <w:szCs w:val="24"/>
        </w:rPr>
        <w:t xml:space="preserve"> nella sezione dedicata all’Amministrazione trasparente.</w:t>
      </w:r>
    </w:p>
    <w:p w:rsidR="003C730E" w:rsidRPr="00B75E2C" w:rsidRDefault="003C730E" w:rsidP="003C730E">
      <w:pPr>
        <w:pStyle w:val="Nessunaspaziatura"/>
        <w:spacing w:after="60" w:line="276" w:lineRule="auto"/>
        <w:jc w:val="both"/>
        <w:rPr>
          <w:rFonts w:ascii="Cambria" w:eastAsia="Times New Roman" w:hAnsi="Cambria"/>
          <w:sz w:val="24"/>
          <w:szCs w:val="24"/>
          <w:shd w:val="clear" w:color="auto" w:fill="FFFFFF"/>
          <w:lang w:eastAsia="it-IT"/>
        </w:rPr>
      </w:pPr>
      <w:r w:rsidRPr="00B75E2C">
        <w:rPr>
          <w:rFonts w:ascii="Cambria" w:hAnsi="Cambria"/>
          <w:sz w:val="24"/>
          <w:szCs w:val="24"/>
          <w:lang w:eastAsia="it-IT"/>
        </w:rPr>
        <w:t xml:space="preserve">I dati raccolti mediante la presente scheda verranno utilizzati dalla </w:t>
      </w:r>
      <w:r w:rsidRPr="00B75E2C">
        <w:rPr>
          <w:rFonts w:ascii="Cambria" w:hAnsi="Cambria"/>
          <w:i/>
          <w:sz w:val="24"/>
          <w:szCs w:val="24"/>
        </w:rPr>
        <w:t>Fondazione Clément Fillietroz-ONLUS</w:t>
      </w:r>
      <w:r w:rsidRPr="00B75E2C">
        <w:rPr>
          <w:rFonts w:ascii="Cambria" w:hAnsi="Cambria"/>
          <w:sz w:val="24"/>
          <w:szCs w:val="24"/>
        </w:rPr>
        <w:t xml:space="preserve"> </w:t>
      </w:r>
      <w:r w:rsidRPr="00B75E2C">
        <w:rPr>
          <w:rFonts w:ascii="Cambria" w:hAnsi="Cambria"/>
          <w:sz w:val="24"/>
          <w:szCs w:val="24"/>
          <w:lang w:eastAsia="it-IT"/>
        </w:rPr>
        <w:t>esclusivamente al fine di garantire l’iscrizione alla 1</w:t>
      </w:r>
      <w:r w:rsidR="000833BC">
        <w:rPr>
          <w:rFonts w:ascii="Cambria" w:hAnsi="Cambria"/>
          <w:sz w:val="24"/>
          <w:szCs w:val="24"/>
          <w:lang w:eastAsia="it-IT"/>
        </w:rPr>
        <w:t>9</w:t>
      </w:r>
      <w:r w:rsidRPr="00B75E2C">
        <w:rPr>
          <w:rFonts w:ascii="Cambria" w:eastAsia="Times New Roman" w:hAnsi="Cambria"/>
          <w:sz w:val="24"/>
          <w:szCs w:val="24"/>
          <w:shd w:val="clear" w:color="auto" w:fill="FFFFFF"/>
          <w:vertAlign w:val="superscript"/>
          <w:lang w:eastAsia="it-IT"/>
        </w:rPr>
        <w:t>a</w:t>
      </w:r>
      <w:r w:rsidRPr="00B75E2C">
        <w:rPr>
          <w:rFonts w:ascii="Cambria" w:eastAsia="Times New Roman" w:hAnsi="Cambria"/>
          <w:sz w:val="24"/>
          <w:szCs w:val="24"/>
          <w:shd w:val="clear" w:color="auto" w:fill="FFFFFF"/>
          <w:lang w:eastAsia="it-IT"/>
        </w:rPr>
        <w:t xml:space="preserve"> edizione della Scuola estiva di astronomia a Saint-Barthélemy </w:t>
      </w:r>
      <w:r w:rsidR="000833BC">
        <w:rPr>
          <w:rFonts w:ascii="Cambria" w:eastAsia="Times New Roman" w:hAnsi="Cambria"/>
          <w:i/>
          <w:sz w:val="24"/>
          <w:szCs w:val="24"/>
          <w:shd w:val="clear" w:color="auto" w:fill="FFFFFF"/>
          <w:lang w:eastAsia="it-IT"/>
        </w:rPr>
        <w:t>SPETTROSCOPIA: IL LINGUAGGIO DELLE STELLE</w:t>
      </w:r>
      <w:r w:rsidRPr="00B75E2C">
        <w:rPr>
          <w:rFonts w:ascii="Cambria" w:eastAsia="Times New Roman" w:hAnsi="Cambria"/>
          <w:sz w:val="24"/>
          <w:szCs w:val="24"/>
          <w:shd w:val="clear" w:color="auto" w:fill="FFFFFF"/>
          <w:lang w:eastAsia="it-IT"/>
        </w:rPr>
        <w:t xml:space="preserve">, che si terrà </w:t>
      </w:r>
      <w:r w:rsidRPr="00B75E2C">
        <w:rPr>
          <w:rFonts w:ascii="Cambria" w:hAnsi="Cambria"/>
          <w:sz w:val="24"/>
          <w:szCs w:val="24"/>
          <w:lang w:eastAsia="it-IT"/>
        </w:rPr>
        <w:t xml:space="preserve">da lunedì </w:t>
      </w:r>
      <w:r w:rsidR="002B1630">
        <w:rPr>
          <w:rFonts w:ascii="Cambria" w:hAnsi="Cambria"/>
          <w:sz w:val="24"/>
          <w:szCs w:val="24"/>
          <w:lang w:eastAsia="it-IT"/>
        </w:rPr>
        <w:t>2</w:t>
      </w:r>
      <w:r w:rsidR="000833BC">
        <w:rPr>
          <w:rFonts w:ascii="Cambria" w:hAnsi="Cambria"/>
          <w:sz w:val="24"/>
          <w:szCs w:val="24"/>
          <w:lang w:eastAsia="it-IT"/>
        </w:rPr>
        <w:t>5</w:t>
      </w:r>
      <w:r w:rsidRPr="00B75E2C">
        <w:rPr>
          <w:rFonts w:ascii="Cambria" w:hAnsi="Cambria"/>
          <w:sz w:val="24"/>
          <w:szCs w:val="24"/>
          <w:lang w:eastAsia="it-IT"/>
        </w:rPr>
        <w:t xml:space="preserve"> a venerdì </w:t>
      </w:r>
      <w:r w:rsidR="000833BC">
        <w:rPr>
          <w:rFonts w:ascii="Cambria" w:hAnsi="Cambria"/>
          <w:sz w:val="24"/>
          <w:szCs w:val="24"/>
          <w:lang w:eastAsia="it-IT"/>
        </w:rPr>
        <w:t>29</w:t>
      </w:r>
      <w:r w:rsidR="002B1630">
        <w:rPr>
          <w:rFonts w:ascii="Cambria" w:hAnsi="Cambria"/>
          <w:sz w:val="24"/>
          <w:szCs w:val="24"/>
          <w:lang w:eastAsia="it-IT"/>
        </w:rPr>
        <w:t xml:space="preserve"> luglio 202</w:t>
      </w:r>
      <w:r w:rsidR="000833BC">
        <w:rPr>
          <w:rFonts w:ascii="Cambria" w:hAnsi="Cambria"/>
          <w:sz w:val="24"/>
          <w:szCs w:val="24"/>
          <w:lang w:eastAsia="it-IT"/>
        </w:rPr>
        <w:t>2</w:t>
      </w:r>
      <w:r w:rsidRPr="00B75E2C">
        <w:rPr>
          <w:rFonts w:ascii="Cambria" w:hAnsi="Cambria"/>
          <w:sz w:val="24"/>
          <w:szCs w:val="24"/>
          <w:lang w:eastAsia="it-IT"/>
        </w:rPr>
        <w:t>. Gli stessi non potranno essere utilizzati per finalità commerciali o pubblicitarie, né essere comunicati a soggetti terzi salvo eventuali Enti che dovessero collaborare all'organizzazione dell'evento</w:t>
      </w:r>
      <w:r w:rsidRPr="00B75E2C">
        <w:rPr>
          <w:rFonts w:ascii="Cambria" w:eastAsia="Times New Roman" w:hAnsi="Cambria"/>
          <w:sz w:val="24"/>
          <w:szCs w:val="24"/>
          <w:shd w:val="clear" w:color="auto" w:fill="FFFFFF"/>
          <w:lang w:eastAsia="it-IT"/>
        </w:rPr>
        <w:t xml:space="preserve"> ed </w:t>
      </w:r>
      <w:r w:rsidRPr="00B75E2C">
        <w:rPr>
          <w:rFonts w:ascii="Cambria" w:hAnsi="Cambria"/>
          <w:sz w:val="24"/>
          <w:szCs w:val="24"/>
          <w:lang w:eastAsia="it-IT"/>
        </w:rPr>
        <w:t xml:space="preserve">esclusivamente per l’assolvimento di fini analoghi a quelli per cui sono stati raccolti dalla </w:t>
      </w:r>
      <w:r w:rsidRPr="00B75E2C">
        <w:rPr>
          <w:rFonts w:ascii="Cambria" w:hAnsi="Cambria"/>
          <w:i/>
          <w:sz w:val="24"/>
          <w:szCs w:val="24"/>
        </w:rPr>
        <w:t>Fondazione Clément Fillietroz-ONLUS</w:t>
      </w:r>
      <w:r w:rsidRPr="00B75E2C">
        <w:rPr>
          <w:rFonts w:ascii="Cambria" w:hAnsi="Cambria"/>
          <w:sz w:val="24"/>
          <w:szCs w:val="24"/>
          <w:lang w:eastAsia="it-IT"/>
        </w:rPr>
        <w:t>, cioè l’organizzazione e la gestione dell’evento stesso.</w:t>
      </w:r>
    </w:p>
    <w:p w:rsidR="003C730E" w:rsidRPr="00B75E2C" w:rsidRDefault="003C730E" w:rsidP="003C730E">
      <w:pPr>
        <w:spacing w:after="60" w:line="276" w:lineRule="auto"/>
        <w:jc w:val="both"/>
        <w:rPr>
          <w:rFonts w:ascii="Cambria" w:hAnsi="Cambria"/>
          <w:sz w:val="24"/>
          <w:szCs w:val="24"/>
        </w:rPr>
      </w:pPr>
      <w:r w:rsidRPr="00B75E2C">
        <w:rPr>
          <w:rFonts w:ascii="Cambria" w:hAnsi="Cambria"/>
          <w:sz w:val="24"/>
          <w:szCs w:val="24"/>
        </w:rPr>
        <w:t>Tutte le informazioni raccolte verranno trattate dal Dott. Christille, dall'assistente del Direttore, Dott.ssa Liliana Laval, e dal personale amministrativo della Fondazione, tutti a ciò espressamente delegati.</w:t>
      </w:r>
    </w:p>
    <w:p w:rsidR="003C730E" w:rsidRPr="00B75E2C" w:rsidRDefault="003C730E" w:rsidP="003C730E">
      <w:pPr>
        <w:spacing w:after="60" w:line="276" w:lineRule="auto"/>
        <w:jc w:val="both"/>
        <w:rPr>
          <w:rFonts w:ascii="Cambria" w:hAnsi="Cambria"/>
          <w:sz w:val="24"/>
          <w:szCs w:val="24"/>
        </w:rPr>
      </w:pPr>
      <w:r w:rsidRPr="00B75E2C">
        <w:rPr>
          <w:rFonts w:ascii="Cambria" w:hAnsi="Cambria"/>
          <w:sz w:val="24"/>
          <w:szCs w:val="24"/>
        </w:rPr>
        <w:t xml:space="preserve">La </w:t>
      </w:r>
      <w:r w:rsidRPr="00B75E2C">
        <w:rPr>
          <w:rFonts w:ascii="Cambria" w:hAnsi="Cambria"/>
          <w:i/>
          <w:sz w:val="24"/>
          <w:szCs w:val="24"/>
        </w:rPr>
        <w:t xml:space="preserve">Fondazione Clément Fillietroz-ONLUS </w:t>
      </w:r>
      <w:r w:rsidRPr="00B75E2C">
        <w:rPr>
          <w:rFonts w:ascii="Cambria" w:hAnsi="Cambria"/>
          <w:sz w:val="24"/>
          <w:szCs w:val="24"/>
        </w:rPr>
        <w:t xml:space="preserve">conserverà presso la propria sede, in formato digitale o cartaceo, le informazioni da Lei fornite per 10 anni successivi alla raccolta. </w:t>
      </w:r>
    </w:p>
    <w:p w:rsidR="003C730E" w:rsidRPr="00B75E2C" w:rsidRDefault="003C730E" w:rsidP="003C730E">
      <w:pPr>
        <w:pStyle w:val="Nessunaspaziatura"/>
        <w:spacing w:after="60" w:line="276" w:lineRule="auto"/>
        <w:jc w:val="both"/>
        <w:rPr>
          <w:rFonts w:ascii="Cambria" w:hAnsi="Cambria"/>
          <w:sz w:val="24"/>
          <w:szCs w:val="24"/>
          <w:lang w:eastAsia="it-IT"/>
        </w:rPr>
      </w:pPr>
      <w:r w:rsidRPr="00B75E2C">
        <w:rPr>
          <w:rFonts w:ascii="Cambria" w:hAnsi="Cambria"/>
          <w:sz w:val="24"/>
          <w:szCs w:val="24"/>
        </w:rPr>
        <w:t>A</w:t>
      </w:r>
      <w:r w:rsidRPr="00B75E2C">
        <w:rPr>
          <w:rFonts w:ascii="Cambria" w:hAnsi="Cambria"/>
          <w:sz w:val="24"/>
          <w:szCs w:val="24"/>
          <w:lang w:eastAsia="it-IT"/>
        </w:rPr>
        <w:t xml:space="preserve"> norma dell’Art. 13 del Regolamento Generale sulla Protezione dei Dati (UE) 2016/679, Lei ha diritto di richiedere in ogni momento, in forma scritta, alla </w:t>
      </w:r>
      <w:r w:rsidRPr="00B75E2C">
        <w:rPr>
          <w:rFonts w:ascii="Cambria" w:hAnsi="Cambria"/>
          <w:i/>
          <w:sz w:val="24"/>
          <w:szCs w:val="24"/>
          <w:lang w:eastAsia="it-IT"/>
        </w:rPr>
        <w:t>Fondazione Clément Fillietroz-ONLUS</w:t>
      </w:r>
      <w:r w:rsidRPr="00B75E2C">
        <w:rPr>
          <w:rFonts w:ascii="Cambria" w:hAnsi="Cambria"/>
          <w:sz w:val="24"/>
          <w:szCs w:val="24"/>
          <w:lang w:eastAsia="it-IT"/>
        </w:rPr>
        <w:t xml:space="preserve"> se sia in corso un trattamento di dati personali che La riguarda, di ottenere una copia di quelli oggetto di trattamento, la rettifica degli stessi in caso di inesattezze, nonché il diritto di conoscere i soggetti cui, eventualmente, i dati siano stati o saranno comunicati.</w:t>
      </w:r>
    </w:p>
    <w:p w:rsidR="003C730E" w:rsidRPr="00B75E2C" w:rsidRDefault="003C730E" w:rsidP="003C730E">
      <w:pPr>
        <w:pStyle w:val="Nessunaspaziatura"/>
        <w:spacing w:after="60" w:line="276" w:lineRule="auto"/>
        <w:jc w:val="both"/>
        <w:rPr>
          <w:rFonts w:ascii="Cambria" w:hAnsi="Cambria"/>
          <w:sz w:val="24"/>
          <w:szCs w:val="24"/>
          <w:lang w:eastAsia="it-IT"/>
        </w:rPr>
      </w:pPr>
      <w:r w:rsidRPr="00B75E2C">
        <w:rPr>
          <w:rFonts w:ascii="Cambria" w:hAnsi="Cambria"/>
          <w:sz w:val="24"/>
          <w:szCs w:val="24"/>
        </w:rPr>
        <w:t xml:space="preserve">La </w:t>
      </w:r>
      <w:r w:rsidRPr="00B75E2C">
        <w:rPr>
          <w:rFonts w:ascii="Cambria" w:hAnsi="Cambria"/>
          <w:i/>
          <w:sz w:val="24"/>
          <w:szCs w:val="24"/>
        </w:rPr>
        <w:t>Fondazione Clément Fillietroz-ONLUS</w:t>
      </w:r>
      <w:r w:rsidRPr="00B75E2C">
        <w:rPr>
          <w:rFonts w:ascii="Cambria" w:hAnsi="Cambria"/>
          <w:sz w:val="24"/>
          <w:szCs w:val="24"/>
          <w:lang w:eastAsia="it-IT"/>
        </w:rPr>
        <w:t xml:space="preserve"> Le segnala altresì il diritto, ex Art. 17 del Regolamento Generale sulla Protezione dei Dati (UE) 2016/679, di revocare, mediante comunicazione scritta, il consenso prestato con la presente al trattamento dei Suoi dati. </w:t>
      </w:r>
    </w:p>
    <w:p w:rsidR="003C730E" w:rsidRPr="00B75E2C" w:rsidRDefault="003C730E" w:rsidP="003C730E">
      <w:pPr>
        <w:pStyle w:val="Nessunaspaziatura"/>
        <w:spacing w:after="60" w:line="276" w:lineRule="auto"/>
        <w:jc w:val="both"/>
        <w:rPr>
          <w:rFonts w:ascii="Cambria" w:hAnsi="Cambria"/>
          <w:sz w:val="24"/>
          <w:szCs w:val="24"/>
          <w:lang w:eastAsia="it-IT"/>
        </w:rPr>
      </w:pPr>
      <w:r w:rsidRPr="00B75E2C">
        <w:rPr>
          <w:rFonts w:ascii="Cambria" w:hAnsi="Cambria"/>
          <w:sz w:val="24"/>
          <w:szCs w:val="24"/>
          <w:lang w:eastAsia="it-IT"/>
        </w:rPr>
        <w:t xml:space="preserve">Le comunicazioni di cui sopra possono essere inviate a mezzo raccomandata presso la sede della </w:t>
      </w:r>
      <w:r w:rsidRPr="00B75E2C">
        <w:rPr>
          <w:rFonts w:ascii="Cambria" w:hAnsi="Cambria"/>
          <w:i/>
          <w:sz w:val="24"/>
          <w:szCs w:val="24"/>
        </w:rPr>
        <w:t>Fondazione</w:t>
      </w:r>
      <w:r w:rsidRPr="00B75E2C">
        <w:rPr>
          <w:rFonts w:ascii="Cambria" w:hAnsi="Cambria"/>
          <w:sz w:val="24"/>
          <w:szCs w:val="24"/>
        </w:rPr>
        <w:t xml:space="preserve"> </w:t>
      </w:r>
      <w:r w:rsidRPr="00B75E2C">
        <w:rPr>
          <w:rFonts w:ascii="Cambria" w:hAnsi="Cambria"/>
          <w:i/>
          <w:sz w:val="24"/>
          <w:szCs w:val="24"/>
        </w:rPr>
        <w:t>Clément Fillietroz-ONLUS</w:t>
      </w:r>
      <w:r w:rsidRPr="00B75E2C">
        <w:rPr>
          <w:rFonts w:ascii="Cambria" w:hAnsi="Cambria"/>
          <w:sz w:val="24"/>
          <w:szCs w:val="24"/>
        </w:rPr>
        <w:t xml:space="preserve"> </w:t>
      </w:r>
      <w:r w:rsidRPr="00B75E2C">
        <w:rPr>
          <w:rFonts w:ascii="Cambria" w:hAnsi="Cambria"/>
          <w:sz w:val="24"/>
          <w:szCs w:val="24"/>
          <w:lang w:eastAsia="it-IT"/>
        </w:rPr>
        <w:t xml:space="preserve">in Saint-Barthélemy, Loc. Lignan 39, Nus (Valle d’Aosta) all’attenzione del Responsabile del Trattamento dei dati personali ovvero a mezzo e-mail all’indirizzo </w:t>
      </w:r>
      <w:hyperlink r:id="rId10" w:history="1">
        <w:r w:rsidRPr="00B75E2C">
          <w:rPr>
            <w:rStyle w:val="Collegamentoipertestuale"/>
            <w:rFonts w:ascii="Cambria" w:hAnsi="Cambria"/>
            <w:sz w:val="24"/>
            <w:szCs w:val="24"/>
            <w:lang w:eastAsia="it-IT"/>
          </w:rPr>
          <w:t>info@oavda.it</w:t>
        </w:r>
      </w:hyperlink>
      <w:r w:rsidRPr="00B75E2C">
        <w:rPr>
          <w:rFonts w:ascii="Cambria" w:hAnsi="Cambria"/>
          <w:sz w:val="24"/>
          <w:szCs w:val="24"/>
          <w:lang w:eastAsia="it-IT"/>
        </w:rPr>
        <w:t xml:space="preserve">. </w:t>
      </w:r>
    </w:p>
    <w:p w:rsidR="00EA0C31" w:rsidRDefault="003C730E" w:rsidP="00EA0C31">
      <w:pPr>
        <w:pStyle w:val="Nessunaspaziatura"/>
        <w:spacing w:after="60" w:line="276" w:lineRule="auto"/>
        <w:jc w:val="both"/>
        <w:rPr>
          <w:rFonts w:ascii="Cambria" w:hAnsi="Cambria"/>
          <w:sz w:val="24"/>
          <w:szCs w:val="24"/>
          <w:lang w:eastAsia="it-IT"/>
        </w:rPr>
      </w:pPr>
      <w:r w:rsidRPr="00B75E2C">
        <w:rPr>
          <w:rFonts w:ascii="Cambria" w:hAnsi="Cambria"/>
          <w:sz w:val="24"/>
          <w:szCs w:val="24"/>
          <w:lang w:eastAsia="it-IT"/>
        </w:rPr>
        <w:t>La revoca del consenso all’utilizzo delle immagini comporta l’onere in capo al Titolare del trattamento di procedere alla cancellazione delle stess</w:t>
      </w:r>
      <w:r w:rsidR="00EA0C31" w:rsidRPr="00B75E2C">
        <w:rPr>
          <w:rFonts w:ascii="Cambria" w:hAnsi="Cambria"/>
          <w:sz w:val="24"/>
          <w:szCs w:val="24"/>
          <w:lang w:eastAsia="it-IT"/>
        </w:rPr>
        <w:t>e senza ingiustificato ritardo.</w:t>
      </w:r>
    </w:p>
    <w:p w:rsidR="00D44751" w:rsidRDefault="00D44751">
      <w:pPr>
        <w:rPr>
          <w:rFonts w:ascii="Cambria" w:eastAsia="Calibri" w:hAnsi="Cambria"/>
          <w:sz w:val="24"/>
          <w:szCs w:val="24"/>
        </w:rPr>
      </w:pPr>
      <w:r>
        <w:rPr>
          <w:rFonts w:ascii="Cambria" w:hAnsi="Cambria"/>
          <w:sz w:val="24"/>
          <w:szCs w:val="24"/>
        </w:rPr>
        <w:br w:type="page"/>
      </w:r>
    </w:p>
    <w:p w:rsidR="00B75E2C" w:rsidRPr="00B75E2C" w:rsidRDefault="00B75E2C" w:rsidP="00EA0C31">
      <w:pPr>
        <w:pStyle w:val="Nessunaspaziatura"/>
        <w:spacing w:after="60" w:line="276" w:lineRule="auto"/>
        <w:jc w:val="both"/>
        <w:rPr>
          <w:rFonts w:ascii="Cambria" w:hAnsi="Cambria"/>
          <w:sz w:val="24"/>
          <w:szCs w:val="24"/>
          <w:lang w:eastAsia="it-IT"/>
        </w:rPr>
      </w:pPr>
    </w:p>
    <w:p w:rsidR="003C730E" w:rsidRPr="003C730E" w:rsidRDefault="003C730E" w:rsidP="00EA0C31">
      <w:pPr>
        <w:spacing w:before="120" w:after="120" w:line="360" w:lineRule="auto"/>
        <w:jc w:val="both"/>
        <w:rPr>
          <w:rFonts w:ascii="Cambria" w:hAnsi="Cambria"/>
          <w:sz w:val="25"/>
          <w:szCs w:val="25"/>
        </w:rPr>
      </w:pPr>
      <w:r w:rsidRPr="003C730E">
        <w:rPr>
          <w:rFonts w:ascii="Cambria" w:hAnsi="Cambria"/>
          <w:sz w:val="25"/>
          <w:szCs w:val="25"/>
        </w:rPr>
        <w:t>Il/la sottoscritto/a …………………………</w:t>
      </w:r>
      <w:r>
        <w:rPr>
          <w:rFonts w:ascii="Cambria" w:hAnsi="Cambria"/>
          <w:sz w:val="25"/>
          <w:szCs w:val="25"/>
        </w:rPr>
        <w:t>……………………………………………………………………………….</w:t>
      </w:r>
    </w:p>
    <w:p w:rsidR="003C730E" w:rsidRPr="003C730E" w:rsidRDefault="003C730E" w:rsidP="00EA0C31">
      <w:pPr>
        <w:spacing w:before="120" w:after="120" w:line="360" w:lineRule="auto"/>
        <w:jc w:val="both"/>
        <w:rPr>
          <w:rFonts w:ascii="Cambria" w:hAnsi="Cambria"/>
          <w:sz w:val="25"/>
          <w:szCs w:val="25"/>
        </w:rPr>
      </w:pPr>
      <w:r>
        <w:rPr>
          <w:rFonts w:ascii="Cambria" w:hAnsi="Cambria"/>
          <w:sz w:val="25"/>
          <w:szCs w:val="25"/>
        </w:rPr>
        <w:t>Nato/a a</w:t>
      </w:r>
      <w:r w:rsidRPr="003C730E">
        <w:rPr>
          <w:rFonts w:ascii="Cambria" w:hAnsi="Cambria"/>
          <w:sz w:val="25"/>
          <w:szCs w:val="25"/>
        </w:rPr>
        <w:t xml:space="preserve"> </w:t>
      </w:r>
      <w:r>
        <w:rPr>
          <w:rFonts w:ascii="Cambria" w:hAnsi="Cambria"/>
          <w:sz w:val="25"/>
          <w:szCs w:val="25"/>
        </w:rPr>
        <w:t xml:space="preserve">......................................................................................................... </w:t>
      </w:r>
      <w:r w:rsidRPr="003C730E">
        <w:rPr>
          <w:rFonts w:ascii="Cambria" w:hAnsi="Cambria"/>
          <w:sz w:val="25"/>
          <w:szCs w:val="25"/>
        </w:rPr>
        <w:t>il …………………………………………</w:t>
      </w:r>
    </w:p>
    <w:p w:rsidR="003C730E" w:rsidRPr="003C730E" w:rsidRDefault="003C730E" w:rsidP="00EA0C31">
      <w:pPr>
        <w:spacing w:before="120" w:after="120" w:line="360" w:lineRule="auto"/>
        <w:jc w:val="both"/>
        <w:rPr>
          <w:rFonts w:ascii="Cambria" w:hAnsi="Cambria"/>
          <w:sz w:val="25"/>
          <w:szCs w:val="25"/>
        </w:rPr>
      </w:pPr>
      <w:r w:rsidRPr="003C730E">
        <w:rPr>
          <w:rFonts w:ascii="Cambria" w:hAnsi="Cambria"/>
          <w:sz w:val="25"/>
          <w:szCs w:val="25"/>
        </w:rPr>
        <w:t>Residente in ……….....................………………………………………………………</w:t>
      </w:r>
      <w:r>
        <w:rPr>
          <w:rFonts w:ascii="Cambria" w:hAnsi="Cambria"/>
          <w:sz w:val="25"/>
          <w:szCs w:val="25"/>
        </w:rPr>
        <w:t>………………………………........</w:t>
      </w:r>
    </w:p>
    <w:p w:rsidR="003C730E" w:rsidRPr="003C730E" w:rsidRDefault="003C730E" w:rsidP="00EA0C31">
      <w:pPr>
        <w:spacing w:before="120" w:after="120" w:line="360" w:lineRule="auto"/>
        <w:jc w:val="both"/>
        <w:rPr>
          <w:rFonts w:ascii="Cambria" w:hAnsi="Cambria"/>
          <w:sz w:val="25"/>
          <w:szCs w:val="25"/>
        </w:rPr>
      </w:pPr>
      <w:r>
        <w:rPr>
          <w:rFonts w:ascii="Cambria" w:hAnsi="Cambria"/>
          <w:sz w:val="25"/>
          <w:szCs w:val="25"/>
        </w:rPr>
        <w:t xml:space="preserve">Via/Corso/Piazza </w:t>
      </w:r>
      <w:r w:rsidRPr="003C730E">
        <w:rPr>
          <w:rFonts w:ascii="Cambria" w:hAnsi="Cambria"/>
          <w:sz w:val="25"/>
          <w:szCs w:val="25"/>
        </w:rPr>
        <w:t>…………………………................................................................</w:t>
      </w:r>
      <w:r>
        <w:rPr>
          <w:rFonts w:ascii="Cambria" w:hAnsi="Cambria"/>
          <w:sz w:val="25"/>
          <w:szCs w:val="25"/>
        </w:rPr>
        <w:t>........</w:t>
      </w:r>
      <w:r w:rsidR="00EA0C31">
        <w:rPr>
          <w:rFonts w:ascii="Cambria" w:hAnsi="Cambria"/>
          <w:sz w:val="25"/>
          <w:szCs w:val="25"/>
        </w:rPr>
        <w:t>.</w:t>
      </w:r>
      <w:r>
        <w:rPr>
          <w:rFonts w:ascii="Cambria" w:hAnsi="Cambria"/>
          <w:sz w:val="25"/>
          <w:szCs w:val="25"/>
        </w:rPr>
        <w:t xml:space="preserve">....... </w:t>
      </w:r>
      <w:r w:rsidRPr="003C730E">
        <w:rPr>
          <w:rFonts w:ascii="Cambria" w:hAnsi="Cambria"/>
          <w:sz w:val="25"/>
          <w:szCs w:val="25"/>
        </w:rPr>
        <w:t>n</w:t>
      </w:r>
      <w:r w:rsidR="00F013E4" w:rsidRPr="00C03488">
        <w:rPr>
          <w:rFonts w:ascii="Cambria" w:hAnsi="Cambria" w:cs="Arial"/>
          <w:sz w:val="25"/>
          <w:szCs w:val="25"/>
        </w:rPr>
        <w:t>°</w:t>
      </w:r>
      <w:r w:rsidR="00F013E4">
        <w:rPr>
          <w:rFonts w:ascii="Cambria" w:hAnsi="Cambria" w:cs="Arial"/>
          <w:sz w:val="25"/>
          <w:szCs w:val="25"/>
        </w:rPr>
        <w:t xml:space="preserve"> </w:t>
      </w:r>
      <w:r w:rsidR="00F013E4">
        <w:rPr>
          <w:rFonts w:ascii="Cambria" w:hAnsi="Cambria"/>
          <w:sz w:val="25"/>
          <w:szCs w:val="25"/>
        </w:rPr>
        <w:t>………………….</w:t>
      </w:r>
    </w:p>
    <w:p w:rsidR="003C730E" w:rsidRPr="003C730E" w:rsidRDefault="003C730E" w:rsidP="00EA0C31">
      <w:pPr>
        <w:pStyle w:val="Nessunaspaziatura"/>
        <w:spacing w:before="240" w:after="240" w:line="360" w:lineRule="auto"/>
        <w:jc w:val="both"/>
        <w:rPr>
          <w:rFonts w:ascii="Cambria" w:hAnsi="Cambria"/>
          <w:sz w:val="25"/>
          <w:szCs w:val="25"/>
        </w:rPr>
      </w:pPr>
      <w:r w:rsidRPr="003C730E">
        <w:rPr>
          <w:rFonts w:ascii="Cambria" w:hAnsi="Cambria"/>
          <w:sz w:val="25"/>
          <w:szCs w:val="25"/>
        </w:rPr>
        <w:t>con il presente atto</w:t>
      </w:r>
    </w:p>
    <w:p w:rsidR="003C730E" w:rsidRPr="003C730E" w:rsidRDefault="003C730E" w:rsidP="00EA0C31">
      <w:pPr>
        <w:pStyle w:val="Nessunaspaziatura"/>
        <w:spacing w:before="120" w:after="120" w:line="360" w:lineRule="auto"/>
        <w:jc w:val="both"/>
        <w:rPr>
          <w:rFonts w:ascii="Cambria" w:hAnsi="Cambria"/>
          <w:b/>
          <w:sz w:val="25"/>
          <w:szCs w:val="25"/>
        </w:rPr>
      </w:pPr>
      <w:r w:rsidRPr="003C730E">
        <w:rPr>
          <w:rFonts w:ascii="Segoe UI Symbol" w:eastAsia="MS Gothic" w:hAnsi="Segoe UI Symbol" w:cs="Segoe UI Symbol"/>
          <w:sz w:val="25"/>
          <w:szCs w:val="25"/>
        </w:rPr>
        <w:t>☐</w:t>
      </w:r>
      <w:r w:rsidRPr="003C730E">
        <w:rPr>
          <w:rFonts w:ascii="Cambria" w:eastAsia="MS Gothic" w:hAnsi="Cambria" w:cs="Menlo Regular"/>
          <w:sz w:val="25"/>
          <w:szCs w:val="25"/>
        </w:rPr>
        <w:t xml:space="preserve"> </w:t>
      </w:r>
      <w:r w:rsidRPr="003C730E">
        <w:rPr>
          <w:rFonts w:ascii="Cambria" w:eastAsia="MS Gothic" w:hAnsi="Cambria" w:cs="Menlo Regular"/>
          <w:b/>
          <w:sz w:val="25"/>
          <w:szCs w:val="25"/>
          <w:u w:val="single"/>
        </w:rPr>
        <w:t>Autorizz</w:t>
      </w:r>
      <w:r w:rsidR="005408CA">
        <w:rPr>
          <w:rFonts w:ascii="Cambria" w:eastAsia="MS Gothic" w:hAnsi="Cambria" w:cs="Menlo Regular"/>
          <w:b/>
          <w:sz w:val="25"/>
          <w:szCs w:val="25"/>
          <w:u w:val="single"/>
        </w:rPr>
        <w:t>o</w:t>
      </w:r>
      <w:r w:rsidRPr="003C730E">
        <w:rPr>
          <w:rFonts w:ascii="Cambria" w:eastAsia="MS Gothic" w:hAnsi="Cambria" w:cs="Menlo Regular"/>
          <w:b/>
          <w:sz w:val="25"/>
          <w:szCs w:val="25"/>
        </w:rPr>
        <w:t xml:space="preserve"> la </w:t>
      </w:r>
      <w:r w:rsidRPr="00B75E2C">
        <w:rPr>
          <w:rFonts w:ascii="Cambria" w:eastAsia="MS Gothic" w:hAnsi="Cambria" w:cs="Menlo Regular"/>
          <w:b/>
          <w:i/>
          <w:sz w:val="25"/>
          <w:szCs w:val="25"/>
        </w:rPr>
        <w:t xml:space="preserve">Fondazione </w:t>
      </w:r>
      <w:r w:rsidRPr="00B75E2C">
        <w:rPr>
          <w:rFonts w:ascii="Cambria" w:hAnsi="Cambria"/>
          <w:b/>
          <w:i/>
          <w:sz w:val="25"/>
          <w:szCs w:val="25"/>
        </w:rPr>
        <w:t>Clément</w:t>
      </w:r>
      <w:r w:rsidRPr="003C730E">
        <w:rPr>
          <w:rFonts w:ascii="Cambria" w:hAnsi="Cambria"/>
          <w:b/>
          <w:i/>
          <w:sz w:val="25"/>
          <w:szCs w:val="25"/>
        </w:rPr>
        <w:t xml:space="preserve"> Fillietroz-ONLUS </w:t>
      </w:r>
      <w:r w:rsidRPr="003C730E">
        <w:rPr>
          <w:rFonts w:ascii="Cambria" w:hAnsi="Cambria"/>
          <w:b/>
          <w:sz w:val="25"/>
          <w:szCs w:val="25"/>
        </w:rPr>
        <w:t xml:space="preserve">al trattamento dei dati personali comunicati tramite la scheda di iscrizione alla </w:t>
      </w:r>
      <w:r w:rsidRPr="003C730E">
        <w:rPr>
          <w:rFonts w:ascii="Cambria" w:hAnsi="Cambria"/>
          <w:b/>
          <w:sz w:val="25"/>
          <w:szCs w:val="25"/>
          <w:lang w:eastAsia="it-IT"/>
        </w:rPr>
        <w:t>1</w:t>
      </w:r>
      <w:r w:rsidR="000833BC">
        <w:rPr>
          <w:rFonts w:ascii="Cambria" w:hAnsi="Cambria"/>
          <w:b/>
          <w:sz w:val="25"/>
          <w:szCs w:val="25"/>
          <w:lang w:eastAsia="it-IT"/>
        </w:rPr>
        <w:t>9</w:t>
      </w:r>
      <w:r w:rsidRPr="003C730E">
        <w:rPr>
          <w:rFonts w:ascii="Cambria" w:eastAsia="Times New Roman" w:hAnsi="Cambria"/>
          <w:b/>
          <w:sz w:val="25"/>
          <w:szCs w:val="25"/>
          <w:shd w:val="clear" w:color="auto" w:fill="FFFFFF"/>
          <w:vertAlign w:val="superscript"/>
          <w:lang w:eastAsia="it-IT"/>
        </w:rPr>
        <w:t>a</w:t>
      </w:r>
      <w:r w:rsidRPr="003C730E">
        <w:rPr>
          <w:rFonts w:ascii="Cambria" w:eastAsia="Times New Roman" w:hAnsi="Cambria"/>
          <w:b/>
          <w:sz w:val="25"/>
          <w:szCs w:val="25"/>
          <w:shd w:val="clear" w:color="auto" w:fill="FFFFFF"/>
          <w:lang w:eastAsia="it-IT"/>
        </w:rPr>
        <w:t xml:space="preserve"> edizione della Scuola estiva di astronomia a Saint-Barthélemy </w:t>
      </w:r>
      <w:r w:rsidR="000833BC">
        <w:rPr>
          <w:rFonts w:ascii="Cambria" w:eastAsia="Times New Roman" w:hAnsi="Cambria"/>
          <w:b/>
          <w:i/>
          <w:sz w:val="25"/>
          <w:szCs w:val="25"/>
          <w:shd w:val="clear" w:color="auto" w:fill="FFFFFF"/>
          <w:lang w:eastAsia="it-IT"/>
        </w:rPr>
        <w:t>SPETTROSCOPIA: IL LINGUAGGIO DELLE STELLE</w:t>
      </w:r>
      <w:r w:rsidRPr="003C730E">
        <w:rPr>
          <w:rFonts w:ascii="Cambria" w:eastAsia="Times New Roman" w:hAnsi="Cambria"/>
          <w:b/>
          <w:sz w:val="25"/>
          <w:szCs w:val="25"/>
          <w:shd w:val="clear" w:color="auto" w:fill="FFFFFF"/>
          <w:lang w:eastAsia="it-IT"/>
        </w:rPr>
        <w:t xml:space="preserve">, </w:t>
      </w:r>
      <w:r w:rsidRPr="003C730E">
        <w:rPr>
          <w:rFonts w:ascii="Cambria" w:hAnsi="Cambria"/>
          <w:b/>
          <w:sz w:val="25"/>
          <w:szCs w:val="25"/>
        </w:rPr>
        <w:t>secondo le finalità sopra indicate.</w:t>
      </w:r>
    </w:p>
    <w:p w:rsidR="003C730E" w:rsidRPr="003C730E" w:rsidRDefault="003C730E" w:rsidP="00EA0C31">
      <w:pPr>
        <w:pStyle w:val="Nessunaspaziatura"/>
        <w:spacing w:before="120" w:after="120" w:line="360" w:lineRule="auto"/>
        <w:jc w:val="both"/>
        <w:rPr>
          <w:rFonts w:ascii="Cambria" w:hAnsi="Cambria"/>
          <w:sz w:val="25"/>
          <w:szCs w:val="25"/>
        </w:rPr>
      </w:pPr>
      <w:r w:rsidRPr="003C730E">
        <w:rPr>
          <w:rFonts w:ascii="Segoe UI Symbol" w:eastAsia="MS Gothic" w:hAnsi="Segoe UI Symbol" w:cs="Segoe UI Symbol"/>
          <w:sz w:val="25"/>
          <w:szCs w:val="25"/>
        </w:rPr>
        <w:t>☐</w:t>
      </w:r>
      <w:r w:rsidRPr="003C730E">
        <w:rPr>
          <w:rFonts w:ascii="Cambria" w:eastAsia="MS Gothic" w:hAnsi="Cambria" w:cs="Menlo Regular"/>
          <w:b/>
          <w:sz w:val="25"/>
          <w:szCs w:val="25"/>
        </w:rPr>
        <w:t xml:space="preserve"> </w:t>
      </w:r>
      <w:r w:rsidR="005408CA">
        <w:rPr>
          <w:rFonts w:ascii="Cambria" w:eastAsia="MS Gothic" w:hAnsi="Cambria" w:cs="Menlo Regular"/>
          <w:b/>
          <w:sz w:val="25"/>
          <w:szCs w:val="25"/>
          <w:u w:val="single"/>
        </w:rPr>
        <w:t>Non a</w:t>
      </w:r>
      <w:r w:rsidRPr="003C730E">
        <w:rPr>
          <w:rFonts w:ascii="Cambria" w:eastAsia="MS Gothic" w:hAnsi="Cambria" w:cs="Menlo Regular"/>
          <w:b/>
          <w:sz w:val="25"/>
          <w:szCs w:val="25"/>
          <w:u w:val="single"/>
        </w:rPr>
        <w:t>utorizz</w:t>
      </w:r>
      <w:r w:rsidR="005408CA">
        <w:rPr>
          <w:rFonts w:ascii="Cambria" w:eastAsia="MS Gothic" w:hAnsi="Cambria" w:cs="Menlo Regular"/>
          <w:b/>
          <w:sz w:val="25"/>
          <w:szCs w:val="25"/>
          <w:u w:val="single"/>
        </w:rPr>
        <w:t>o</w:t>
      </w:r>
      <w:r w:rsidRPr="003C730E">
        <w:rPr>
          <w:rFonts w:ascii="Cambria" w:eastAsia="MS Gothic" w:hAnsi="Cambria" w:cs="Menlo Regular"/>
          <w:b/>
          <w:sz w:val="25"/>
          <w:szCs w:val="25"/>
        </w:rPr>
        <w:t xml:space="preserve"> la </w:t>
      </w:r>
      <w:r w:rsidRPr="003C730E">
        <w:rPr>
          <w:rFonts w:ascii="Cambria" w:hAnsi="Cambria"/>
          <w:b/>
          <w:i/>
          <w:sz w:val="25"/>
          <w:szCs w:val="25"/>
        </w:rPr>
        <w:t xml:space="preserve">Fondazione Clément Fillietroz-ONLUS </w:t>
      </w:r>
      <w:r w:rsidRPr="003C730E">
        <w:rPr>
          <w:rFonts w:ascii="Cambria" w:hAnsi="Cambria"/>
          <w:b/>
          <w:sz w:val="25"/>
          <w:szCs w:val="25"/>
        </w:rPr>
        <w:t>al trattamento dei miei dati personali</w:t>
      </w:r>
      <w:r w:rsidRPr="003C730E">
        <w:rPr>
          <w:rFonts w:ascii="Cambria" w:hAnsi="Cambria"/>
          <w:sz w:val="25"/>
          <w:szCs w:val="25"/>
        </w:rPr>
        <w:t>.</w:t>
      </w:r>
    </w:p>
    <w:p w:rsidR="003C730E" w:rsidRPr="003C730E" w:rsidRDefault="003C730E" w:rsidP="00EA0C31">
      <w:pPr>
        <w:pStyle w:val="Nessunaspaziatura"/>
        <w:spacing w:before="360" w:after="360" w:line="360" w:lineRule="auto"/>
        <w:jc w:val="both"/>
        <w:rPr>
          <w:rFonts w:ascii="Cambria" w:hAnsi="Cambria" w:cs="Verdana"/>
          <w:sz w:val="25"/>
          <w:szCs w:val="25"/>
        </w:rPr>
      </w:pPr>
      <w:r w:rsidRPr="00EA0C31">
        <w:rPr>
          <w:rFonts w:ascii="Cambria" w:hAnsi="Cambria" w:cs="Verdana"/>
          <w:sz w:val="25"/>
          <w:szCs w:val="25"/>
        </w:rPr>
        <w:t>Data</w:t>
      </w:r>
      <w:r w:rsidRPr="003C730E">
        <w:rPr>
          <w:rFonts w:ascii="Cambria" w:hAnsi="Cambria" w:cs="Verdana"/>
          <w:b/>
          <w:sz w:val="25"/>
          <w:szCs w:val="25"/>
        </w:rPr>
        <w:t xml:space="preserve"> </w:t>
      </w:r>
      <w:r w:rsidRPr="003C730E">
        <w:rPr>
          <w:rFonts w:ascii="Cambria" w:hAnsi="Cambria" w:cs="Verdana"/>
          <w:sz w:val="25"/>
          <w:szCs w:val="25"/>
        </w:rPr>
        <w:t>...........................................................................................................................................................</w:t>
      </w:r>
      <w:r w:rsidR="00EA0C31">
        <w:rPr>
          <w:rFonts w:ascii="Cambria" w:hAnsi="Cambria" w:cs="Verdana"/>
          <w:sz w:val="25"/>
          <w:szCs w:val="25"/>
        </w:rPr>
        <w:t>......................</w:t>
      </w:r>
    </w:p>
    <w:p w:rsidR="003C730E" w:rsidRPr="003C730E" w:rsidRDefault="003C730E" w:rsidP="00015600">
      <w:pPr>
        <w:pStyle w:val="Nessunaspaziatura"/>
        <w:spacing w:before="720" w:after="720" w:line="360" w:lineRule="auto"/>
        <w:jc w:val="both"/>
        <w:rPr>
          <w:rFonts w:ascii="Cambria" w:hAnsi="Cambria" w:cs="Verdana"/>
          <w:sz w:val="25"/>
          <w:szCs w:val="25"/>
        </w:rPr>
      </w:pPr>
      <w:r w:rsidRPr="00EA0C31">
        <w:rPr>
          <w:rFonts w:ascii="Cambria" w:hAnsi="Cambria"/>
          <w:sz w:val="25"/>
          <w:szCs w:val="25"/>
        </w:rPr>
        <w:t>Firma leggibile</w:t>
      </w:r>
      <w:r w:rsidRPr="003C730E">
        <w:rPr>
          <w:rFonts w:ascii="Cambria" w:hAnsi="Cambria"/>
          <w:b/>
          <w:sz w:val="25"/>
          <w:szCs w:val="25"/>
        </w:rPr>
        <w:t xml:space="preserve"> </w:t>
      </w:r>
      <w:r w:rsidRPr="003C730E">
        <w:rPr>
          <w:rFonts w:ascii="Cambria" w:hAnsi="Cambria" w:cs="Verdana"/>
          <w:sz w:val="25"/>
          <w:szCs w:val="25"/>
        </w:rPr>
        <w:t>..................................................................................................................................................</w:t>
      </w:r>
      <w:r w:rsidR="00EA0C31">
        <w:rPr>
          <w:rFonts w:ascii="Cambria" w:hAnsi="Cambria" w:cs="Verdana"/>
          <w:sz w:val="25"/>
          <w:szCs w:val="25"/>
        </w:rPr>
        <w:t>..</w:t>
      </w:r>
      <w:r w:rsidRPr="003C730E">
        <w:rPr>
          <w:rFonts w:ascii="Cambria" w:hAnsi="Cambria" w:cs="Verdana"/>
          <w:sz w:val="25"/>
          <w:szCs w:val="25"/>
        </w:rPr>
        <w:t>.</w:t>
      </w:r>
      <w:r w:rsidR="00EA0C31">
        <w:rPr>
          <w:rFonts w:ascii="Cambria" w:hAnsi="Cambria" w:cs="Verdana"/>
          <w:sz w:val="25"/>
          <w:szCs w:val="25"/>
        </w:rPr>
        <w:t>......</w:t>
      </w:r>
    </w:p>
    <w:p w:rsidR="00EA0C31" w:rsidRDefault="00EA0C31" w:rsidP="008E6B04">
      <w:pPr>
        <w:pBdr>
          <w:top w:val="single" w:sz="4" w:space="1" w:color="auto"/>
          <w:left w:val="single" w:sz="4" w:space="4" w:color="auto"/>
          <w:bottom w:val="single" w:sz="4" w:space="1" w:color="auto"/>
          <w:right w:val="single" w:sz="4" w:space="4" w:color="auto"/>
        </w:pBdr>
        <w:spacing w:line="276" w:lineRule="auto"/>
        <w:jc w:val="center"/>
        <w:rPr>
          <w:rFonts w:ascii="Cambria" w:eastAsia="Palatino Linotype" w:hAnsi="Cambria"/>
          <w:b/>
          <w:sz w:val="25"/>
          <w:szCs w:val="25"/>
        </w:rPr>
      </w:pPr>
      <w:r w:rsidRPr="00EA0C31">
        <w:rPr>
          <w:rFonts w:ascii="Cambria" w:eastAsia="Palatino Linotype" w:hAnsi="Cambria"/>
          <w:b/>
          <w:sz w:val="25"/>
          <w:szCs w:val="25"/>
        </w:rPr>
        <w:t>Attenzione: a</w:t>
      </w:r>
      <w:r w:rsidR="003C730E" w:rsidRPr="00EA0C31">
        <w:rPr>
          <w:rFonts w:ascii="Cambria" w:eastAsia="Palatino Linotype" w:hAnsi="Cambria"/>
          <w:b/>
          <w:sz w:val="25"/>
          <w:szCs w:val="25"/>
        </w:rPr>
        <w:t xml:space="preserve">l fine di garantire l'iscrizione, è </w:t>
      </w:r>
      <w:r>
        <w:rPr>
          <w:rFonts w:ascii="Cambria" w:eastAsia="Palatino Linotype" w:hAnsi="Cambria"/>
          <w:b/>
          <w:sz w:val="25"/>
          <w:szCs w:val="25"/>
        </w:rPr>
        <w:t>necessario concedere</w:t>
      </w:r>
    </w:p>
    <w:p w:rsidR="00EA0C31" w:rsidRPr="00EA0C31" w:rsidRDefault="00EA0C31" w:rsidP="008E6B04">
      <w:pPr>
        <w:pBdr>
          <w:top w:val="single" w:sz="4" w:space="1" w:color="auto"/>
          <w:left w:val="single" w:sz="4" w:space="4" w:color="auto"/>
          <w:bottom w:val="single" w:sz="4" w:space="1" w:color="auto"/>
          <w:right w:val="single" w:sz="4" w:space="4" w:color="auto"/>
        </w:pBdr>
        <w:spacing w:line="276" w:lineRule="auto"/>
        <w:jc w:val="center"/>
        <w:rPr>
          <w:rFonts w:ascii="Cambria" w:eastAsia="Palatino Linotype" w:hAnsi="Cambria"/>
          <w:b/>
          <w:sz w:val="25"/>
          <w:szCs w:val="25"/>
        </w:rPr>
      </w:pPr>
      <w:r w:rsidRPr="00EA0C31">
        <w:rPr>
          <w:rFonts w:ascii="Cambria" w:eastAsia="Palatino Linotype" w:hAnsi="Cambria"/>
          <w:b/>
          <w:sz w:val="25"/>
          <w:szCs w:val="25"/>
        </w:rPr>
        <w:t xml:space="preserve">la propria </w:t>
      </w:r>
      <w:r w:rsidR="003C730E" w:rsidRPr="00EA0C31">
        <w:rPr>
          <w:rFonts w:ascii="Cambria" w:eastAsia="Palatino Linotype" w:hAnsi="Cambria"/>
          <w:b/>
          <w:sz w:val="25"/>
          <w:szCs w:val="25"/>
        </w:rPr>
        <w:t>autorizzazione al trattamento dei dati personali</w:t>
      </w:r>
      <w:r w:rsidRPr="00EA0C31">
        <w:rPr>
          <w:rFonts w:ascii="Cambria" w:eastAsia="Palatino Linotype" w:hAnsi="Cambria"/>
          <w:b/>
          <w:sz w:val="25"/>
          <w:szCs w:val="25"/>
        </w:rPr>
        <w:t>.</w:t>
      </w:r>
    </w:p>
    <w:sectPr w:rsidR="00EA0C31" w:rsidRPr="00EA0C31" w:rsidSect="00EC3B8A">
      <w:headerReference w:type="default" r:id="rId11"/>
      <w:footerReference w:type="default" r:id="rId12"/>
      <w:headerReference w:type="first" r:id="rId13"/>
      <w:footerReference w:type="first" r:id="rId14"/>
      <w:pgSz w:w="11906" w:h="16838"/>
      <w:pgMar w:top="1701" w:right="1134" w:bottom="1701"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54" w:rsidRDefault="000E0A54">
      <w:r>
        <w:separator/>
      </w:r>
    </w:p>
  </w:endnote>
  <w:endnote w:type="continuationSeparator" w:id="0">
    <w:p w:rsidR="000E0A54" w:rsidRDefault="000E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askerville">
    <w:altName w:val="Times New Roman"/>
    <w:charset w:val="00"/>
    <w:family w:val="auto"/>
    <w:pitch w:val="variable"/>
    <w:sig w:usb0="00000001" w:usb1="00000000" w:usb2="00000000" w:usb3="00000000" w:csb0="0000019F" w:csb1="00000000"/>
  </w:font>
  <w:font w:name="Ayuthaya">
    <w:altName w:val="Times New Roman"/>
    <w:charset w:val="00"/>
    <w:family w:val="auto"/>
    <w:pitch w:val="variable"/>
    <w:sig w:usb0="00000001" w:usb1="5000204A" w:usb2="0000002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AA" w:rsidRPr="000356BE" w:rsidRDefault="004D42AA" w:rsidP="00F0355C">
    <w:pPr>
      <w:pStyle w:val="Pidipagina"/>
      <w:ind w:left="360"/>
      <w:jc w:val="right"/>
      <w:rPr>
        <w:rFonts w:ascii="Arial Narrow" w:hAnsi="Arial Narrow"/>
        <w:i/>
        <w:color w:val="000080"/>
        <w:lang w:val="fr-FR"/>
      </w:rPr>
    </w:pPr>
    <w:r>
      <w:rPr>
        <w:rFonts w:ascii="Arial Narrow" w:hAnsi="Arial Narrow"/>
        <w:i/>
        <w:color w:val="000080"/>
        <w:lang w:val="fr-FR"/>
      </w:rPr>
      <w:t xml:space="preserve"> </w:t>
    </w:r>
    <w:r w:rsidRPr="000356BE">
      <w:rPr>
        <w:rFonts w:ascii="Arial Narrow" w:hAnsi="Arial Narrow"/>
        <w:i/>
        <w:color w:val="000080"/>
        <w:lang w:val="fr-FR"/>
      </w:rPr>
      <w:t>Pag</w:t>
    </w:r>
    <w:r>
      <w:rPr>
        <w:rFonts w:ascii="Arial Narrow" w:hAnsi="Arial Narrow"/>
        <w:i/>
        <w:color w:val="000080"/>
        <w:lang w:val="fr-FR"/>
      </w:rPr>
      <w:t xml:space="preserve">. </w:t>
    </w:r>
    <w:r w:rsidRPr="000D6A60">
      <w:rPr>
        <w:rFonts w:ascii="Arial Narrow" w:hAnsi="Arial Narrow"/>
        <w:i/>
        <w:color w:val="000080"/>
        <w:lang w:val="fr-FR"/>
      </w:rPr>
      <w:fldChar w:fldCharType="begin"/>
    </w:r>
    <w:r w:rsidRPr="000D6A60">
      <w:rPr>
        <w:rFonts w:ascii="Arial Narrow" w:hAnsi="Arial Narrow"/>
        <w:i/>
        <w:color w:val="000080"/>
        <w:lang w:val="fr-FR"/>
      </w:rPr>
      <w:instrText xml:space="preserve"> PAGE </w:instrText>
    </w:r>
    <w:r w:rsidRPr="000D6A60">
      <w:rPr>
        <w:rFonts w:ascii="Arial Narrow" w:hAnsi="Arial Narrow"/>
        <w:i/>
        <w:color w:val="000080"/>
        <w:lang w:val="fr-FR"/>
      </w:rPr>
      <w:fldChar w:fldCharType="separate"/>
    </w:r>
    <w:r w:rsidR="00592BEB">
      <w:rPr>
        <w:rFonts w:ascii="Arial Narrow" w:hAnsi="Arial Narrow"/>
        <w:i/>
        <w:noProof/>
        <w:color w:val="000080"/>
        <w:lang w:val="fr-FR"/>
      </w:rPr>
      <w:t>3</w:t>
    </w:r>
    <w:r w:rsidRPr="000D6A60">
      <w:rPr>
        <w:rFonts w:ascii="Arial Narrow" w:hAnsi="Arial Narrow"/>
        <w:i/>
        <w:color w:val="000080"/>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0" w:rsidRPr="00DA7601" w:rsidRDefault="002B1630" w:rsidP="000833BC">
    <w:pPr>
      <w:pStyle w:val="Pidipagina"/>
      <w:spacing w:line="276" w:lineRule="auto"/>
      <w:jc w:val="center"/>
      <w:rPr>
        <w:rFonts w:ascii="Arial Narrow" w:hAnsi="Arial Narrow"/>
        <w:color w:val="000080"/>
        <w:lang w:val="fr-FR"/>
      </w:rPr>
    </w:pPr>
    <w:r w:rsidRPr="003C1EC0">
      <w:rPr>
        <w:rFonts w:ascii="Arial Narrow" w:eastAsia="Arial Narrow" w:hAnsi="Arial Narrow" w:cs="Arial Narrow"/>
        <w:color w:val="000080"/>
        <w:lang w:val="fr-FR"/>
      </w:rPr>
      <w:t>F</w:t>
    </w:r>
    <w:r>
      <w:rPr>
        <w:rFonts w:ascii="Arial Narrow" w:hAnsi="Arial Narrow"/>
        <w:color w:val="000080"/>
        <w:lang w:val="fr-FR"/>
      </w:rPr>
      <w:t>ondazione Clément Fillietroz-</w:t>
    </w:r>
    <w:r w:rsidRPr="00DA7601">
      <w:rPr>
        <w:rFonts w:ascii="Arial Narrow" w:hAnsi="Arial Narrow"/>
        <w:color w:val="000080"/>
        <w:lang w:val="fr-FR"/>
      </w:rPr>
      <w:t xml:space="preserve">ONLUS </w:t>
    </w:r>
    <w:r w:rsidRPr="00DA7601">
      <w:rPr>
        <w:rFonts w:ascii="Symbol" w:hAnsi="Symbol"/>
        <w:color w:val="000080"/>
      </w:rPr>
      <w:t></w:t>
    </w:r>
    <w:r w:rsidRPr="00DA7601">
      <w:rPr>
        <w:rFonts w:ascii="Arial Narrow" w:hAnsi="Arial Narrow"/>
        <w:color w:val="000080"/>
        <w:lang w:val="fr-FR"/>
      </w:rPr>
      <w:t xml:space="preserve"> Saint-Barthélemy Loc. Lignan, 39 11020 Nus </w:t>
    </w:r>
    <w:r>
      <w:rPr>
        <w:rFonts w:ascii="Arial Narrow" w:hAnsi="Arial Narrow"/>
        <w:color w:val="000080"/>
        <w:lang w:val="fr-FR"/>
      </w:rPr>
      <w:t>(Valle d’</w:t>
    </w:r>
    <w:r w:rsidRPr="00DA7601">
      <w:rPr>
        <w:rFonts w:ascii="Arial Narrow" w:hAnsi="Arial Narrow"/>
        <w:color w:val="000080"/>
        <w:lang w:val="fr-FR"/>
      </w:rPr>
      <w:t>Aosta</w:t>
    </w:r>
    <w:r>
      <w:rPr>
        <w:rFonts w:ascii="Arial Narrow" w:hAnsi="Arial Narrow"/>
        <w:color w:val="000080"/>
        <w:lang w:val="fr-FR"/>
      </w:rPr>
      <w:t>)</w:t>
    </w:r>
    <w:r w:rsidRPr="00DA7601">
      <w:rPr>
        <w:rFonts w:ascii="Arial Narrow" w:hAnsi="Arial Narrow"/>
        <w:color w:val="000080"/>
        <w:lang w:val="fr-FR"/>
      </w:rPr>
      <w:t xml:space="preserve"> Italy </w:t>
    </w:r>
    <w:r w:rsidRPr="00DA7601">
      <w:rPr>
        <w:rFonts w:ascii="Symbol" w:hAnsi="Symbol"/>
        <w:color w:val="000080"/>
      </w:rPr>
      <w:t></w:t>
    </w:r>
    <w:r w:rsidRPr="00DA7601">
      <w:rPr>
        <w:rFonts w:ascii="Arial Narrow" w:hAnsi="Arial Narrow"/>
        <w:color w:val="000080"/>
        <w:lang w:val="fr-FR"/>
      </w:rPr>
      <w:t xml:space="preserve"> CF/P.IVA 01055080079</w:t>
    </w:r>
  </w:p>
  <w:p w:rsidR="004D42AA" w:rsidRPr="002B1630" w:rsidRDefault="000833BC" w:rsidP="000833BC">
    <w:pPr>
      <w:pStyle w:val="Pidipagina"/>
      <w:spacing w:line="276" w:lineRule="auto"/>
      <w:jc w:val="center"/>
      <w:rPr>
        <w:rFonts w:ascii="Arial Narrow" w:hAnsi="Arial Narrow"/>
        <w:b/>
        <w:color w:val="0000FF"/>
        <w:u w:val="single"/>
        <w:lang w:val="fr-FR"/>
      </w:rPr>
    </w:pPr>
    <w:r>
      <w:rPr>
        <w:rFonts w:ascii="Arial Narrow" w:hAnsi="Arial Narrow"/>
        <w:color w:val="000080"/>
        <w:lang w:val="fr-FR"/>
      </w:rPr>
      <w:t xml:space="preserve">+39 0165 </w:t>
    </w:r>
    <w:r w:rsidR="002B1630" w:rsidRPr="00DA7601">
      <w:rPr>
        <w:rFonts w:ascii="Arial Narrow" w:hAnsi="Arial Narrow"/>
        <w:color w:val="000080"/>
        <w:lang w:val="fr-FR"/>
      </w:rPr>
      <w:t xml:space="preserve">770050 </w:t>
    </w:r>
    <w:r w:rsidR="002B1630" w:rsidRPr="00DA7601">
      <w:rPr>
        <w:rFonts w:ascii="Symbol" w:hAnsi="Symbol"/>
        <w:color w:val="000080"/>
      </w:rPr>
      <w:t></w:t>
    </w:r>
    <w:r w:rsidR="002B1630" w:rsidRPr="00DA7601">
      <w:rPr>
        <w:rFonts w:ascii="Arial Narrow" w:hAnsi="Arial Narrow"/>
        <w:color w:val="000080"/>
        <w:lang w:val="fr-FR"/>
      </w:rPr>
      <w:t xml:space="preserve"> </w:t>
    </w:r>
    <w:hyperlink r:id="rId1" w:history="1">
      <w:r w:rsidR="002B1630" w:rsidRPr="00DA7601">
        <w:rPr>
          <w:rStyle w:val="Collegamentoipertestuale"/>
          <w:rFonts w:ascii="Arial Narrow" w:hAnsi="Arial Narrow"/>
          <w:lang w:val="fr-FR"/>
        </w:rPr>
        <w:t>www.oavda.it</w:t>
      </w:r>
    </w:hyperlink>
    <w:r w:rsidR="002B1630" w:rsidRPr="00DA7601">
      <w:rPr>
        <w:rFonts w:ascii="Arial Narrow" w:hAnsi="Arial Narrow"/>
        <w:color w:val="000080"/>
        <w:lang w:val="fr-FR"/>
      </w:rPr>
      <w:t xml:space="preserve"> </w:t>
    </w:r>
    <w:r w:rsidR="002B1630" w:rsidRPr="00DA7601">
      <w:rPr>
        <w:rFonts w:ascii="Symbol" w:hAnsi="Symbol"/>
        <w:color w:val="000080"/>
      </w:rPr>
      <w:t></w:t>
    </w:r>
    <w:r w:rsidR="002B1630" w:rsidRPr="00DA7601">
      <w:rPr>
        <w:rFonts w:ascii="Arial Narrow" w:hAnsi="Arial Narrow"/>
        <w:color w:val="000080"/>
        <w:lang w:val="fr-FR"/>
      </w:rPr>
      <w:t xml:space="preserve"> </w:t>
    </w:r>
    <w:hyperlink r:id="rId2" w:history="1">
      <w:r w:rsidR="002B1630" w:rsidRPr="00DA7601">
        <w:rPr>
          <w:rStyle w:val="Collegamentoipertestuale"/>
          <w:rFonts w:ascii="Arial Narrow" w:hAnsi="Arial Narrow"/>
          <w:lang w:val="fr-FR"/>
        </w:rPr>
        <w:t>info@oavda.it</w:t>
      </w:r>
    </w:hyperlink>
    <w:r w:rsidR="002B1630" w:rsidRPr="00DA7601">
      <w:rPr>
        <w:rFonts w:ascii="Arial Narrow" w:hAnsi="Arial Narrow"/>
        <w:color w:val="000080"/>
        <w:lang w:val="fr-FR"/>
      </w:rPr>
      <w:t xml:space="preserve"> </w:t>
    </w:r>
    <w:r w:rsidR="002B1630" w:rsidRPr="00DA7601">
      <w:rPr>
        <w:rFonts w:ascii="Symbol" w:hAnsi="Symbol"/>
        <w:color w:val="000080"/>
      </w:rPr>
      <w:t></w:t>
    </w:r>
    <w:r w:rsidR="002B1630" w:rsidRPr="00DA7601">
      <w:rPr>
        <w:rFonts w:ascii="Arial Narrow" w:hAnsi="Arial Narrow"/>
        <w:color w:val="000080"/>
        <w:lang w:val="fr-FR"/>
      </w:rPr>
      <w:t xml:space="preserve"> </w:t>
    </w:r>
    <w:hyperlink r:id="rId3" w:history="1">
      <w:r w:rsidR="002B1630" w:rsidRPr="00DA7601">
        <w:rPr>
          <w:rStyle w:val="Collegamentoipertestuale"/>
          <w:rFonts w:ascii="Arial Narrow" w:hAnsi="Arial Narrow"/>
          <w:lang w:val="fr-FR"/>
        </w:rPr>
        <w:t>linktr.ee/OAVdA</w:t>
      </w:r>
    </w:hyperlink>
    <w:r>
      <w:rPr>
        <w:rFonts w:ascii="Symbol" w:hAnsi="Symbol"/>
        <w:color w:val="000080"/>
        <w:lang w:val="fr-FR"/>
      </w:rPr>
      <w:t></w:t>
    </w:r>
    <w:r w:rsidR="002B1630">
      <w:rPr>
        <w:rFonts w:ascii="Arial Narrow" w:eastAsia="Palatino Linotype" w:hAnsi="Arial Narrow"/>
        <w:b/>
        <w:noProof/>
        <w:color w:val="000000"/>
      </w:rPr>
      <w:drawing>
        <wp:inline distT="0" distB="0" distL="0" distR="0" wp14:anchorId="490DB6D3" wp14:editId="2E2BA45B">
          <wp:extent cx="198120" cy="144780"/>
          <wp:effectExtent l="0" t="0" r="0" b="7620"/>
          <wp:docPr id="20" name="Immagine 20" descr="https://encrypted-tbn3.gstatic.com/images?q=tbn:ANd9GcS9Q1VHCPxEVsj4sjxRjy0E33J51qcjvd2K2j8cVCNHetXsPNKHyQ">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https://encrypted-tbn3.gstatic.com/images?q=tbn:ANd9GcS9Q1VHCPxEVsj4sjxRjy0E33J51qcjvd2K2j8cVCNHetXsPNKHy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 cy="144780"/>
                  </a:xfrm>
                  <a:prstGeom prst="rect">
                    <a:avLst/>
                  </a:prstGeom>
                  <a:noFill/>
                  <a:ln>
                    <a:noFill/>
                  </a:ln>
                </pic:spPr>
              </pic:pic>
            </a:graphicData>
          </a:graphic>
        </wp:inline>
      </w:drawing>
    </w:r>
    <w:r w:rsidR="002B1630" w:rsidRPr="00EC7C91">
      <w:rPr>
        <w:rFonts w:ascii="Arial Narrow" w:eastAsia="Palatino Linotype" w:hAnsi="Arial Narrow"/>
        <w:b/>
        <w:noProof/>
        <w:color w:val="000000"/>
        <w:lang w:val="fr-FR"/>
      </w:rPr>
      <w:t xml:space="preserve"> </w:t>
    </w:r>
    <w:r w:rsidR="002B1630">
      <w:rPr>
        <w:rFonts w:ascii="Arial Narrow" w:hAnsi="Arial Narrow"/>
        <w:noProof/>
      </w:rPr>
      <w:drawing>
        <wp:inline distT="0" distB="0" distL="0" distR="0" wp14:anchorId="5B4CF985" wp14:editId="330D4194">
          <wp:extent cx="182880" cy="144780"/>
          <wp:effectExtent l="0" t="0" r="7620" b="7620"/>
          <wp:docPr id="2" name="Immagine 2" descr="Twitter bird logo 2012.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Twitter bird logo 2012.sv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44780"/>
                  </a:xfrm>
                  <a:prstGeom prst="rect">
                    <a:avLst/>
                  </a:prstGeom>
                  <a:noFill/>
                  <a:ln>
                    <a:noFill/>
                  </a:ln>
                </pic:spPr>
              </pic:pic>
            </a:graphicData>
          </a:graphic>
        </wp:inline>
      </w:drawing>
    </w:r>
    <w:r w:rsidR="002B1630" w:rsidRPr="00EC7C91">
      <w:rPr>
        <w:rFonts w:ascii="Arial Narrow" w:hAnsi="Arial Narrow"/>
        <w:noProof/>
        <w:lang w:val="fr-FR"/>
      </w:rPr>
      <w:t xml:space="preserve"> </w:t>
    </w:r>
    <w:r w:rsidR="002B1630">
      <w:rPr>
        <w:rFonts w:ascii="Arial Narrow" w:hAnsi="Arial Narrow"/>
        <w:noProof/>
      </w:rPr>
      <w:drawing>
        <wp:inline distT="0" distB="0" distL="0" distR="0" wp14:anchorId="1E999193" wp14:editId="047280D5">
          <wp:extent cx="144780" cy="144780"/>
          <wp:effectExtent l="0" t="0" r="7620" b="7620"/>
          <wp:docPr id="1" name="Immagine 1" descr="File:Instagram logo 2016.svg - Wikip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Instagram logo 2016.svg - Wiki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2B1630" w:rsidRPr="00EC7C91">
      <w:rPr>
        <w:rFonts w:ascii="Arial Narrow" w:hAnsi="Arial Narrow"/>
        <w:noProof/>
        <w:lang w:val="fr-FR"/>
      </w:rPr>
      <w:t xml:space="preserve"> </w:t>
    </w:r>
    <w:r w:rsidR="002B1630">
      <w:rPr>
        <w:rFonts w:ascii="Arial Narrow" w:hAnsi="Arial Narrow"/>
        <w:noProof/>
      </w:rPr>
      <w:drawing>
        <wp:inline distT="0" distB="0" distL="0" distR="0" wp14:anchorId="37C52958" wp14:editId="21CFF721">
          <wp:extent cx="579120" cy="144780"/>
          <wp:effectExtent l="0" t="0" r="0" b="7620"/>
          <wp:docPr id="13" name="Immagine 13" descr="YouTube Thumbnail Size Guide 2020 Edi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YouTube Thumbnail Size Guide 2020 Edition"/>
                  <pic:cNvPicPr>
                    <a:picLocks noChangeAspect="1" noChangeArrowheads="1"/>
                  </pic:cNvPicPr>
                </pic:nvPicPr>
                <pic:blipFill>
                  <a:blip r:embed="rId11">
                    <a:extLst>
                      <a:ext uri="{28A0092B-C50C-407E-A947-70E740481C1C}">
                        <a14:useLocalDpi xmlns:a14="http://schemas.microsoft.com/office/drawing/2010/main" val="0"/>
                      </a:ext>
                    </a:extLst>
                  </a:blip>
                  <a:srcRect t="22124" b="27434"/>
                  <a:stretch>
                    <a:fillRect/>
                  </a:stretch>
                </pic:blipFill>
                <pic:spPr bwMode="auto">
                  <a:xfrm>
                    <a:off x="0" y="0"/>
                    <a:ext cx="579120" cy="144780"/>
                  </a:xfrm>
                  <a:prstGeom prst="rect">
                    <a:avLst/>
                  </a:prstGeom>
                  <a:noFill/>
                  <a:ln>
                    <a:noFill/>
                  </a:ln>
                </pic:spPr>
              </pic:pic>
            </a:graphicData>
          </a:graphic>
        </wp:inline>
      </w:drawing>
    </w:r>
    <w:r w:rsidR="002B1630" w:rsidRPr="00EC7C91">
      <w:rPr>
        <w:rFonts w:ascii="Arial Narrow" w:hAnsi="Arial Narrow"/>
        <w:noProof/>
        <w:lang w:val="fr-FR"/>
      </w:rPr>
      <w:t xml:space="preserve"> </w:t>
    </w:r>
    <w:r w:rsidR="002B1630">
      <w:rPr>
        <w:rFonts w:ascii="Arial Narrow" w:eastAsia="Palatino Linotype" w:hAnsi="Arial Narrow"/>
        <w:b/>
        <w:noProof/>
        <w:color w:val="6076B4"/>
      </w:rPr>
      <w:drawing>
        <wp:inline distT="0" distB="0" distL="0" distR="0" wp14:anchorId="42485E84" wp14:editId="6D5ECA43">
          <wp:extent cx="144780" cy="144780"/>
          <wp:effectExtent l="0" t="0" r="7620" b="7620"/>
          <wp:docPr id="9" name="Immagine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2B1630" w:rsidRPr="00EC7C91">
      <w:rPr>
        <w:rFonts w:ascii="Arial Narrow" w:eastAsia="Palatino Linotype" w:hAnsi="Arial Narrow"/>
        <w:b/>
        <w:noProof/>
        <w:color w:val="6076B4"/>
        <w:lang w:val="fr-FR"/>
      </w:rPr>
      <w:t xml:space="preserve"> </w:t>
    </w:r>
    <w:r w:rsidR="002B1630">
      <w:rPr>
        <w:rFonts w:ascii="Arial Narrow" w:eastAsia="Palatino Linotype" w:hAnsi="Arial Narrow"/>
        <w:b/>
        <w:noProof/>
        <w:color w:val="000000"/>
      </w:rPr>
      <w:drawing>
        <wp:inline distT="0" distB="0" distL="0" distR="0" wp14:anchorId="68826426" wp14:editId="6D48F0BA">
          <wp:extent cx="198120" cy="144780"/>
          <wp:effectExtent l="0" t="0" r="0" b="7620"/>
          <wp:docPr id="10" name="Immagine 10" descr="https://encrypted-tbn3.gstatic.com/images?q=tbn:ANd9GcS9Q1VHCPxEVsj4sjxRjy0E33J51qcjvd2K2j8cVCNHetXsPNKHyQ">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S9Q1VHCPxEVsj4sjxRjy0E33J51qcjvd2K2j8cVCNHetXsPNKHy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 cy="1447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54" w:rsidRDefault="000E0A54">
      <w:r>
        <w:separator/>
      </w:r>
    </w:p>
  </w:footnote>
  <w:footnote w:type="continuationSeparator" w:id="0">
    <w:p w:rsidR="000E0A54" w:rsidRDefault="000E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AA" w:rsidRPr="008A2331" w:rsidRDefault="004D42AA" w:rsidP="000356BE">
    <w:pPr>
      <w:pStyle w:val="Intestazione"/>
      <w:rPr>
        <w:sz w:val="28"/>
        <w:szCs w:val="28"/>
      </w:rPr>
    </w:pPr>
  </w:p>
  <w:tbl>
    <w:tblPr>
      <w:tblW w:w="5000" w:type="pct"/>
      <w:jc w:val="center"/>
      <w:tblLook w:val="04A0" w:firstRow="1" w:lastRow="0" w:firstColumn="1" w:lastColumn="0" w:noHBand="0" w:noVBand="1"/>
    </w:tblPr>
    <w:tblGrid>
      <w:gridCol w:w="1628"/>
      <w:gridCol w:w="6598"/>
      <w:gridCol w:w="1628"/>
    </w:tblGrid>
    <w:tr w:rsidR="00F013E4" w:rsidRPr="00137BD9" w:rsidTr="00AD39D0">
      <w:trPr>
        <w:jc w:val="center"/>
      </w:trPr>
      <w:tc>
        <w:tcPr>
          <w:tcW w:w="826" w:type="pct"/>
          <w:shd w:val="clear" w:color="auto" w:fill="auto"/>
          <w:vAlign w:val="center"/>
        </w:tcPr>
        <w:p w:rsidR="00F013E4" w:rsidRPr="00645DA4" w:rsidRDefault="00F013E4" w:rsidP="00F013E4">
          <w:pPr>
            <w:pStyle w:val="Intestazione"/>
            <w:jc w:val="center"/>
            <w:rPr>
              <w:rFonts w:ascii="Cambria" w:hAnsi="Cambria"/>
              <w:highlight w:val="yellow"/>
            </w:rPr>
          </w:pPr>
          <w:r>
            <w:rPr>
              <w:rFonts w:ascii="Cambria" w:hAnsi="Cambria"/>
              <w:noProof/>
            </w:rPr>
            <w:drawing>
              <wp:inline distT="0" distB="0" distL="0" distR="0" wp14:anchorId="5DE39EF0" wp14:editId="0055500F">
                <wp:extent cx="781050" cy="771525"/>
                <wp:effectExtent l="19050" t="0" r="0" b="0"/>
                <wp:docPr id="14" name="Immagine 14" descr="Scuola estiva logo azzurr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 estiva logo azzurro 500"/>
                        <pic:cNvPicPr>
                          <a:picLocks noChangeAspect="1" noChangeArrowheads="1"/>
                        </pic:cNvPicPr>
                      </pic:nvPicPr>
                      <pic:blipFill>
                        <a:blip r:embed="rId1"/>
                        <a:srcRect/>
                        <a:stretch>
                          <a:fillRect/>
                        </a:stretch>
                      </pic:blipFill>
                      <pic:spPr bwMode="auto">
                        <a:xfrm>
                          <a:off x="0" y="0"/>
                          <a:ext cx="781050" cy="771525"/>
                        </a:xfrm>
                        <a:prstGeom prst="rect">
                          <a:avLst/>
                        </a:prstGeom>
                        <a:noFill/>
                        <a:ln w="9525">
                          <a:noFill/>
                          <a:miter lim="800000"/>
                          <a:headEnd/>
                          <a:tailEnd/>
                        </a:ln>
                      </pic:spPr>
                    </pic:pic>
                  </a:graphicData>
                </a:graphic>
              </wp:inline>
            </w:drawing>
          </w:r>
        </w:p>
      </w:tc>
      <w:tc>
        <w:tcPr>
          <w:tcW w:w="3348" w:type="pct"/>
          <w:shd w:val="clear" w:color="auto" w:fill="auto"/>
          <w:vAlign w:val="center"/>
        </w:tcPr>
        <w:p w:rsidR="00F013E4" w:rsidRPr="00645DA4" w:rsidRDefault="00F013E4" w:rsidP="00F013E4">
          <w:pPr>
            <w:pStyle w:val="Intestazione"/>
            <w:jc w:val="center"/>
            <w:rPr>
              <w:rFonts w:ascii="Cambria" w:hAnsi="Cambria"/>
              <w:highlight w:val="yellow"/>
            </w:rPr>
          </w:pPr>
          <w:r>
            <w:rPr>
              <w:rFonts w:ascii="Cambria" w:hAnsi="Cambria"/>
              <w:noProof/>
            </w:rPr>
            <w:drawing>
              <wp:inline distT="0" distB="0" distL="0" distR="0" wp14:anchorId="63ECEE05" wp14:editId="137413DB">
                <wp:extent cx="3657600" cy="800100"/>
                <wp:effectExtent l="19050" t="0" r="0" b="0"/>
                <wp:docPr id="16" name="Immagine 16" descr="Nuovo 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 Logo RID"/>
                        <pic:cNvPicPr>
                          <a:picLocks noChangeAspect="1" noChangeArrowheads="1"/>
                        </pic:cNvPicPr>
                      </pic:nvPicPr>
                      <pic:blipFill>
                        <a:blip r:embed="rId2">
                          <a:lum contrast="6000"/>
                        </a:blip>
                        <a:srcRect/>
                        <a:stretch>
                          <a:fillRect/>
                        </a:stretch>
                      </pic:blipFill>
                      <pic:spPr bwMode="auto">
                        <a:xfrm>
                          <a:off x="0" y="0"/>
                          <a:ext cx="3657600" cy="800100"/>
                        </a:xfrm>
                        <a:prstGeom prst="rect">
                          <a:avLst/>
                        </a:prstGeom>
                        <a:noFill/>
                        <a:ln w="9525">
                          <a:noFill/>
                          <a:miter lim="800000"/>
                          <a:headEnd/>
                          <a:tailEnd/>
                        </a:ln>
                      </pic:spPr>
                    </pic:pic>
                  </a:graphicData>
                </a:graphic>
              </wp:inline>
            </w:drawing>
          </w:r>
        </w:p>
      </w:tc>
      <w:tc>
        <w:tcPr>
          <w:tcW w:w="826" w:type="pct"/>
          <w:shd w:val="clear" w:color="auto" w:fill="auto"/>
          <w:vAlign w:val="center"/>
        </w:tcPr>
        <w:p w:rsidR="00F013E4" w:rsidRPr="00137BD9" w:rsidRDefault="00F013E4" w:rsidP="00F013E4">
          <w:pPr>
            <w:pStyle w:val="Intestazione"/>
            <w:jc w:val="center"/>
            <w:rPr>
              <w:rFonts w:ascii="Cambria" w:hAnsi="Cambria"/>
            </w:rPr>
          </w:pPr>
          <w:r>
            <w:rPr>
              <w:rFonts w:ascii="Cambria" w:hAnsi="Cambria"/>
              <w:noProof/>
            </w:rPr>
            <w:drawing>
              <wp:inline distT="0" distB="0" distL="0" distR="0" wp14:anchorId="672A78D8" wp14:editId="636AF0D3">
                <wp:extent cx="771525" cy="771525"/>
                <wp:effectExtent l="19050" t="0" r="9525" b="0"/>
                <wp:docPr id="17" name="Immagine 17" descr="Scuola estiva logo azzurr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uola estiva logo azzurro 500"/>
                        <pic:cNvPicPr>
                          <a:picLocks noChangeAspect="1" noChangeArrowheads="1"/>
                        </pic:cNvPicPr>
                      </pic:nvPicPr>
                      <pic:blipFill>
                        <a:blip r:embed="rId1"/>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r>
  </w:tbl>
  <w:p w:rsidR="004D42AA" w:rsidRDefault="004D42AA" w:rsidP="000356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AA" w:rsidRDefault="004D42AA" w:rsidP="002A610D">
    <w:pPr>
      <w:pStyle w:val="Intestazione"/>
      <w:jc w:val="center"/>
      <w:rPr>
        <w:rFonts w:ascii="Cambria" w:hAnsi="Cambria"/>
      </w:rPr>
    </w:pPr>
  </w:p>
  <w:p w:rsidR="004D42AA" w:rsidRPr="002A610D" w:rsidRDefault="004D42AA" w:rsidP="002A610D">
    <w:pPr>
      <w:pStyle w:val="Intestazione"/>
      <w:jc w:val="center"/>
      <w:rPr>
        <w:rFonts w:ascii="Cambria" w:hAnsi="Cambria"/>
      </w:rPr>
    </w:pPr>
  </w:p>
  <w:tbl>
    <w:tblPr>
      <w:tblW w:w="5000" w:type="pct"/>
      <w:jc w:val="center"/>
      <w:tblLook w:val="04A0" w:firstRow="1" w:lastRow="0" w:firstColumn="1" w:lastColumn="0" w:noHBand="0" w:noVBand="1"/>
    </w:tblPr>
    <w:tblGrid>
      <w:gridCol w:w="1628"/>
      <w:gridCol w:w="6598"/>
      <w:gridCol w:w="1628"/>
    </w:tblGrid>
    <w:tr w:rsidR="004D42AA" w:rsidRPr="00137BD9" w:rsidTr="00F34A7D">
      <w:trPr>
        <w:jc w:val="center"/>
      </w:trPr>
      <w:tc>
        <w:tcPr>
          <w:tcW w:w="826" w:type="pct"/>
          <w:shd w:val="clear" w:color="auto" w:fill="auto"/>
          <w:vAlign w:val="center"/>
        </w:tcPr>
        <w:p w:rsidR="004D42AA" w:rsidRPr="00645DA4" w:rsidRDefault="004D42AA" w:rsidP="00F34A7D">
          <w:pPr>
            <w:pStyle w:val="Intestazione"/>
            <w:jc w:val="center"/>
            <w:rPr>
              <w:rFonts w:ascii="Cambria" w:hAnsi="Cambria"/>
              <w:highlight w:val="yellow"/>
            </w:rPr>
          </w:pPr>
          <w:r>
            <w:rPr>
              <w:rFonts w:ascii="Cambria" w:hAnsi="Cambria"/>
              <w:noProof/>
            </w:rPr>
            <w:drawing>
              <wp:inline distT="0" distB="0" distL="0" distR="0">
                <wp:extent cx="781050" cy="771525"/>
                <wp:effectExtent l="19050" t="0" r="0" b="0"/>
                <wp:docPr id="3" name="Immagine 3" descr="Scuola estiva logo azzurr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uola estiva logo azzurro 500"/>
                        <pic:cNvPicPr>
                          <a:picLocks noChangeAspect="1" noChangeArrowheads="1"/>
                        </pic:cNvPicPr>
                      </pic:nvPicPr>
                      <pic:blipFill>
                        <a:blip r:embed="rId1"/>
                        <a:srcRect/>
                        <a:stretch>
                          <a:fillRect/>
                        </a:stretch>
                      </pic:blipFill>
                      <pic:spPr bwMode="auto">
                        <a:xfrm>
                          <a:off x="0" y="0"/>
                          <a:ext cx="781050" cy="771525"/>
                        </a:xfrm>
                        <a:prstGeom prst="rect">
                          <a:avLst/>
                        </a:prstGeom>
                        <a:noFill/>
                        <a:ln w="9525">
                          <a:noFill/>
                          <a:miter lim="800000"/>
                          <a:headEnd/>
                          <a:tailEnd/>
                        </a:ln>
                      </pic:spPr>
                    </pic:pic>
                  </a:graphicData>
                </a:graphic>
              </wp:inline>
            </w:drawing>
          </w:r>
        </w:p>
      </w:tc>
      <w:tc>
        <w:tcPr>
          <w:tcW w:w="3348" w:type="pct"/>
          <w:shd w:val="clear" w:color="auto" w:fill="auto"/>
          <w:vAlign w:val="center"/>
        </w:tcPr>
        <w:p w:rsidR="004D42AA" w:rsidRPr="00645DA4" w:rsidRDefault="004D42AA" w:rsidP="00F34A7D">
          <w:pPr>
            <w:pStyle w:val="Intestazione"/>
            <w:jc w:val="center"/>
            <w:rPr>
              <w:rFonts w:ascii="Cambria" w:hAnsi="Cambria"/>
              <w:highlight w:val="yellow"/>
            </w:rPr>
          </w:pPr>
          <w:r>
            <w:rPr>
              <w:rFonts w:ascii="Cambria" w:hAnsi="Cambria"/>
              <w:noProof/>
            </w:rPr>
            <w:drawing>
              <wp:inline distT="0" distB="0" distL="0" distR="0">
                <wp:extent cx="3657600" cy="800100"/>
                <wp:effectExtent l="19050" t="0" r="0" b="0"/>
                <wp:docPr id="4" name="Immagine 4" descr="Nuovo 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 Logo RID"/>
                        <pic:cNvPicPr>
                          <a:picLocks noChangeAspect="1" noChangeArrowheads="1"/>
                        </pic:cNvPicPr>
                      </pic:nvPicPr>
                      <pic:blipFill>
                        <a:blip r:embed="rId2">
                          <a:lum contrast="6000"/>
                        </a:blip>
                        <a:srcRect/>
                        <a:stretch>
                          <a:fillRect/>
                        </a:stretch>
                      </pic:blipFill>
                      <pic:spPr bwMode="auto">
                        <a:xfrm>
                          <a:off x="0" y="0"/>
                          <a:ext cx="3657600" cy="800100"/>
                        </a:xfrm>
                        <a:prstGeom prst="rect">
                          <a:avLst/>
                        </a:prstGeom>
                        <a:noFill/>
                        <a:ln w="9525">
                          <a:noFill/>
                          <a:miter lim="800000"/>
                          <a:headEnd/>
                          <a:tailEnd/>
                        </a:ln>
                      </pic:spPr>
                    </pic:pic>
                  </a:graphicData>
                </a:graphic>
              </wp:inline>
            </w:drawing>
          </w:r>
        </w:p>
      </w:tc>
      <w:tc>
        <w:tcPr>
          <w:tcW w:w="826" w:type="pct"/>
          <w:shd w:val="clear" w:color="auto" w:fill="auto"/>
          <w:vAlign w:val="center"/>
        </w:tcPr>
        <w:p w:rsidR="004D42AA" w:rsidRPr="00137BD9" w:rsidRDefault="004D42AA" w:rsidP="00F34A7D">
          <w:pPr>
            <w:pStyle w:val="Intestazione"/>
            <w:jc w:val="center"/>
            <w:rPr>
              <w:rFonts w:ascii="Cambria" w:hAnsi="Cambria"/>
            </w:rPr>
          </w:pPr>
          <w:r>
            <w:rPr>
              <w:rFonts w:ascii="Cambria" w:hAnsi="Cambria"/>
              <w:noProof/>
            </w:rPr>
            <w:drawing>
              <wp:inline distT="0" distB="0" distL="0" distR="0">
                <wp:extent cx="771525" cy="771525"/>
                <wp:effectExtent l="19050" t="0" r="9525" b="0"/>
                <wp:docPr id="5" name="Immagine 5" descr="Scuola estiva logo azzurr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uola estiva logo azzurro 500"/>
                        <pic:cNvPicPr>
                          <a:picLocks noChangeAspect="1" noChangeArrowheads="1"/>
                        </pic:cNvPicPr>
                      </pic:nvPicPr>
                      <pic:blipFill>
                        <a:blip r:embed="rId1"/>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r>
  </w:tbl>
  <w:p w:rsidR="004D42AA" w:rsidRPr="002A610D" w:rsidRDefault="004D42AA" w:rsidP="000833BC">
    <w:pPr>
      <w:pStyle w:val="Intestazione"/>
      <w:jc w:val="center"/>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color w:val="FFFFFF"/>
      </w:rPr>
    </w:lvl>
    <w:lvl w:ilvl="1">
      <w:start w:val="1"/>
      <w:numFmt w:val="bullet"/>
      <w:lvlText w:val=""/>
      <w:lvlJc w:val="left"/>
      <w:pPr>
        <w:tabs>
          <w:tab w:val="num" w:pos="1080"/>
        </w:tabs>
        <w:ind w:left="1080" w:hanging="360"/>
      </w:pPr>
      <w:rPr>
        <w:rFonts w:ascii="Symbol" w:hAnsi="Symbol" w:cs="Times New Roman"/>
        <w:color w:val="FFFFFF"/>
      </w:rPr>
    </w:lvl>
    <w:lvl w:ilvl="2">
      <w:start w:val="1"/>
      <w:numFmt w:val="bullet"/>
      <w:lvlText w:val=""/>
      <w:lvlJc w:val="left"/>
      <w:pPr>
        <w:tabs>
          <w:tab w:val="num" w:pos="1440"/>
        </w:tabs>
        <w:ind w:left="1440" w:hanging="360"/>
      </w:pPr>
      <w:rPr>
        <w:rFonts w:ascii="Symbol" w:hAnsi="Symbol" w:cs="Times New Roman"/>
        <w:color w:val="FFFFFF"/>
      </w:rPr>
    </w:lvl>
    <w:lvl w:ilvl="3">
      <w:start w:val="1"/>
      <w:numFmt w:val="bullet"/>
      <w:lvlText w:val=""/>
      <w:lvlJc w:val="left"/>
      <w:pPr>
        <w:tabs>
          <w:tab w:val="num" w:pos="1800"/>
        </w:tabs>
        <w:ind w:left="1800" w:hanging="360"/>
      </w:pPr>
      <w:rPr>
        <w:rFonts w:ascii="Symbol" w:hAnsi="Symbol" w:cs="Times New Roman"/>
        <w:color w:val="FFFFFF"/>
      </w:rPr>
    </w:lvl>
    <w:lvl w:ilvl="4">
      <w:start w:val="1"/>
      <w:numFmt w:val="bullet"/>
      <w:lvlText w:val=""/>
      <w:lvlJc w:val="left"/>
      <w:pPr>
        <w:tabs>
          <w:tab w:val="num" w:pos="2160"/>
        </w:tabs>
        <w:ind w:left="2160" w:hanging="360"/>
      </w:pPr>
      <w:rPr>
        <w:rFonts w:ascii="Symbol" w:hAnsi="Symbol" w:cs="Times New Roman"/>
        <w:color w:val="FFFFFF"/>
      </w:rPr>
    </w:lvl>
    <w:lvl w:ilvl="5">
      <w:start w:val="1"/>
      <w:numFmt w:val="bullet"/>
      <w:lvlText w:val=""/>
      <w:lvlJc w:val="left"/>
      <w:pPr>
        <w:tabs>
          <w:tab w:val="num" w:pos="2520"/>
        </w:tabs>
        <w:ind w:left="2520" w:hanging="360"/>
      </w:pPr>
      <w:rPr>
        <w:rFonts w:ascii="Symbol" w:hAnsi="Symbol" w:cs="Times New Roman"/>
        <w:color w:val="FFFFFF"/>
      </w:rPr>
    </w:lvl>
    <w:lvl w:ilvl="6">
      <w:start w:val="1"/>
      <w:numFmt w:val="bullet"/>
      <w:lvlText w:val=""/>
      <w:lvlJc w:val="left"/>
      <w:pPr>
        <w:tabs>
          <w:tab w:val="num" w:pos="2880"/>
        </w:tabs>
        <w:ind w:left="2880" w:hanging="360"/>
      </w:pPr>
      <w:rPr>
        <w:rFonts w:ascii="Symbol" w:hAnsi="Symbol" w:cs="Times New Roman"/>
        <w:color w:val="FFFFFF"/>
      </w:rPr>
    </w:lvl>
    <w:lvl w:ilvl="7">
      <w:start w:val="1"/>
      <w:numFmt w:val="bullet"/>
      <w:lvlText w:val=""/>
      <w:lvlJc w:val="left"/>
      <w:pPr>
        <w:tabs>
          <w:tab w:val="num" w:pos="3240"/>
        </w:tabs>
        <w:ind w:left="3240" w:hanging="360"/>
      </w:pPr>
      <w:rPr>
        <w:rFonts w:ascii="Symbol" w:hAnsi="Symbol" w:cs="Times New Roman"/>
        <w:color w:val="FFFFFF"/>
      </w:rPr>
    </w:lvl>
    <w:lvl w:ilvl="8">
      <w:start w:val="1"/>
      <w:numFmt w:val="bullet"/>
      <w:lvlText w:val=""/>
      <w:lvlJc w:val="left"/>
      <w:pPr>
        <w:tabs>
          <w:tab w:val="num" w:pos="3600"/>
        </w:tabs>
        <w:ind w:left="3600" w:hanging="360"/>
      </w:pPr>
      <w:rPr>
        <w:rFonts w:ascii="Symbol" w:hAnsi="Symbol" w:cs="Times New Roman"/>
        <w:color w:val="FFFFFF"/>
      </w:rPr>
    </w:lvl>
  </w:abstractNum>
  <w:abstractNum w:abstractNumId="4" w15:restartNumberingAfterBreak="0">
    <w:nsid w:val="0F130557"/>
    <w:multiLevelType w:val="hybridMultilevel"/>
    <w:tmpl w:val="67C69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B17822"/>
    <w:multiLevelType w:val="multilevel"/>
    <w:tmpl w:val="A2F628B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bCs/>
        <w:i w:val="0"/>
        <w:iCs/>
      </w:rPr>
    </w:lvl>
    <w:lvl w:ilvl="2">
      <w:start w:val="1"/>
      <w:numFmt w:val="decimal"/>
      <w:lvlText w:val="c%3)"/>
      <w:lvlJc w:val="left"/>
      <w:pPr>
        <w:tabs>
          <w:tab w:val="num" w:pos="1080"/>
        </w:tabs>
        <w:ind w:left="1080" w:hanging="360"/>
      </w:pPr>
      <w:rPr>
        <w:sz w:val="1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8123072"/>
    <w:multiLevelType w:val="hybridMultilevel"/>
    <w:tmpl w:val="8F147208"/>
    <w:lvl w:ilvl="0" w:tplc="04100005">
      <w:start w:val="1"/>
      <w:numFmt w:val="bullet"/>
      <w:lvlText w:val=""/>
      <w:lvlJc w:val="left"/>
      <w:pPr>
        <w:tabs>
          <w:tab w:val="num" w:pos="1145"/>
        </w:tabs>
        <w:ind w:left="1145" w:hanging="360"/>
      </w:pPr>
      <w:rPr>
        <w:rFonts w:ascii="Wingdings" w:hAnsi="Wingdings" w:hint="default"/>
      </w:rPr>
    </w:lvl>
    <w:lvl w:ilvl="1" w:tplc="04100003" w:tentative="1">
      <w:start w:val="1"/>
      <w:numFmt w:val="bullet"/>
      <w:lvlText w:val="o"/>
      <w:lvlJc w:val="left"/>
      <w:pPr>
        <w:tabs>
          <w:tab w:val="num" w:pos="1865"/>
        </w:tabs>
        <w:ind w:left="1865" w:hanging="360"/>
      </w:pPr>
      <w:rPr>
        <w:rFonts w:ascii="Courier New" w:hAnsi="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1B2B06F0"/>
    <w:multiLevelType w:val="hybridMultilevel"/>
    <w:tmpl w:val="5986D4DA"/>
    <w:lvl w:ilvl="0" w:tplc="CD9207B4">
      <w:numFmt w:val="bullet"/>
      <w:lvlText w:val=""/>
      <w:lvlJc w:val="left"/>
      <w:pPr>
        <w:tabs>
          <w:tab w:val="num" w:pos="720"/>
        </w:tabs>
        <w:ind w:left="720" w:hanging="360"/>
      </w:pPr>
      <w:rPr>
        <w:rFonts w:ascii="Wingdings 2" w:eastAsia="Times New Roman" w:hAnsi="Wingdings 2" w:cs="Times New Roman" w:hint="default"/>
        <w:b/>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9273D"/>
    <w:multiLevelType w:val="hybridMultilevel"/>
    <w:tmpl w:val="2E04B55A"/>
    <w:lvl w:ilvl="0" w:tplc="96DCFAEA">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B1B1D"/>
    <w:multiLevelType w:val="hybridMultilevel"/>
    <w:tmpl w:val="9EB046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F60EEF"/>
    <w:multiLevelType w:val="hybridMultilevel"/>
    <w:tmpl w:val="B936D3DA"/>
    <w:lvl w:ilvl="0" w:tplc="0C68659A">
      <w:numFmt w:val="bullet"/>
      <w:lvlText w:val="-"/>
      <w:lvlJc w:val="left"/>
      <w:pPr>
        <w:tabs>
          <w:tab w:val="num" w:pos="720"/>
        </w:tabs>
        <w:ind w:left="720" w:hanging="360"/>
      </w:pPr>
      <w:rPr>
        <w:rFonts w:ascii="Arial Narrow" w:eastAsia="Times New Roman" w:hAnsi="Arial Narrow" w:cs="Times New Roman" w:hint="default"/>
        <w:color w:val="FFFFFF"/>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049E5"/>
    <w:multiLevelType w:val="hybridMultilevel"/>
    <w:tmpl w:val="1AE07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F5386E"/>
    <w:multiLevelType w:val="hybridMultilevel"/>
    <w:tmpl w:val="0E32EBB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D866AC"/>
    <w:multiLevelType w:val="hybridMultilevel"/>
    <w:tmpl w:val="2026B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267B0B"/>
    <w:multiLevelType w:val="hybridMultilevel"/>
    <w:tmpl w:val="5FAEEAB2"/>
    <w:lvl w:ilvl="0" w:tplc="96DCFAEA">
      <w:numFmt w:val="bullet"/>
      <w:lvlText w:val="-"/>
      <w:lvlJc w:val="left"/>
      <w:pPr>
        <w:tabs>
          <w:tab w:val="num" w:pos="360"/>
        </w:tabs>
        <w:ind w:left="360" w:hanging="360"/>
      </w:pPr>
      <w:rPr>
        <w:rFonts w:ascii="Tahoma" w:eastAsia="Times New Roman" w:hAnsi="Tahoma" w:cs="Tahoma"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DD7FBA"/>
    <w:multiLevelType w:val="multilevel"/>
    <w:tmpl w:val="A184F3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5CA8711F"/>
    <w:multiLevelType w:val="hybridMultilevel"/>
    <w:tmpl w:val="C732637E"/>
    <w:lvl w:ilvl="0" w:tplc="04100001">
      <w:start w:val="2"/>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E3793"/>
    <w:multiLevelType w:val="multilevel"/>
    <w:tmpl w:val="1A0C9C3C"/>
    <w:lvl w:ilvl="0">
      <w:start w:val="1"/>
      <w:numFmt w:val="upperRoman"/>
      <w:lvlText w:val="%1."/>
      <w:lvlJc w:val="right"/>
      <w:pPr>
        <w:ind w:left="720" w:hanging="360"/>
      </w:pPr>
      <w:rPr>
        <w:rFonts w:ascii="Georgia" w:eastAsia="Arial" w:hAnsi="Georgia" w:cs="Arial" w:hint="default"/>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BC82746"/>
    <w:multiLevelType w:val="hybridMultilevel"/>
    <w:tmpl w:val="CECA96CE"/>
    <w:lvl w:ilvl="0" w:tplc="04100001">
      <w:start w:val="1"/>
      <w:numFmt w:val="bullet"/>
      <w:lvlText w:val=""/>
      <w:lvlJc w:val="left"/>
      <w:pPr>
        <w:tabs>
          <w:tab w:val="num" w:pos="543"/>
        </w:tabs>
        <w:ind w:left="543" w:hanging="360"/>
      </w:pPr>
      <w:rPr>
        <w:rFonts w:ascii="Symbol" w:hAnsi="Symbol" w:hint="default"/>
      </w:rPr>
    </w:lvl>
    <w:lvl w:ilvl="1" w:tplc="04100003" w:tentative="1">
      <w:start w:val="1"/>
      <w:numFmt w:val="bullet"/>
      <w:lvlText w:val="o"/>
      <w:lvlJc w:val="left"/>
      <w:pPr>
        <w:tabs>
          <w:tab w:val="num" w:pos="1263"/>
        </w:tabs>
        <w:ind w:left="1263" w:hanging="360"/>
      </w:pPr>
      <w:rPr>
        <w:rFonts w:ascii="Courier New" w:hAnsi="Courier New" w:cs="Courier New" w:hint="default"/>
      </w:rPr>
    </w:lvl>
    <w:lvl w:ilvl="2" w:tplc="04100005" w:tentative="1">
      <w:start w:val="1"/>
      <w:numFmt w:val="bullet"/>
      <w:lvlText w:val=""/>
      <w:lvlJc w:val="left"/>
      <w:pPr>
        <w:tabs>
          <w:tab w:val="num" w:pos="1983"/>
        </w:tabs>
        <w:ind w:left="1983" w:hanging="360"/>
      </w:pPr>
      <w:rPr>
        <w:rFonts w:ascii="Wingdings" w:hAnsi="Wingdings" w:hint="default"/>
      </w:rPr>
    </w:lvl>
    <w:lvl w:ilvl="3" w:tplc="04100001" w:tentative="1">
      <w:start w:val="1"/>
      <w:numFmt w:val="bullet"/>
      <w:lvlText w:val=""/>
      <w:lvlJc w:val="left"/>
      <w:pPr>
        <w:tabs>
          <w:tab w:val="num" w:pos="2703"/>
        </w:tabs>
        <w:ind w:left="2703" w:hanging="360"/>
      </w:pPr>
      <w:rPr>
        <w:rFonts w:ascii="Symbol" w:hAnsi="Symbol" w:hint="default"/>
      </w:rPr>
    </w:lvl>
    <w:lvl w:ilvl="4" w:tplc="04100003" w:tentative="1">
      <w:start w:val="1"/>
      <w:numFmt w:val="bullet"/>
      <w:lvlText w:val="o"/>
      <w:lvlJc w:val="left"/>
      <w:pPr>
        <w:tabs>
          <w:tab w:val="num" w:pos="3423"/>
        </w:tabs>
        <w:ind w:left="3423" w:hanging="360"/>
      </w:pPr>
      <w:rPr>
        <w:rFonts w:ascii="Courier New" w:hAnsi="Courier New" w:cs="Courier New" w:hint="default"/>
      </w:rPr>
    </w:lvl>
    <w:lvl w:ilvl="5" w:tplc="04100005" w:tentative="1">
      <w:start w:val="1"/>
      <w:numFmt w:val="bullet"/>
      <w:lvlText w:val=""/>
      <w:lvlJc w:val="left"/>
      <w:pPr>
        <w:tabs>
          <w:tab w:val="num" w:pos="4143"/>
        </w:tabs>
        <w:ind w:left="4143" w:hanging="360"/>
      </w:pPr>
      <w:rPr>
        <w:rFonts w:ascii="Wingdings" w:hAnsi="Wingdings" w:hint="default"/>
      </w:rPr>
    </w:lvl>
    <w:lvl w:ilvl="6" w:tplc="04100001" w:tentative="1">
      <w:start w:val="1"/>
      <w:numFmt w:val="bullet"/>
      <w:lvlText w:val=""/>
      <w:lvlJc w:val="left"/>
      <w:pPr>
        <w:tabs>
          <w:tab w:val="num" w:pos="4863"/>
        </w:tabs>
        <w:ind w:left="4863" w:hanging="360"/>
      </w:pPr>
      <w:rPr>
        <w:rFonts w:ascii="Symbol" w:hAnsi="Symbol" w:hint="default"/>
      </w:rPr>
    </w:lvl>
    <w:lvl w:ilvl="7" w:tplc="04100003" w:tentative="1">
      <w:start w:val="1"/>
      <w:numFmt w:val="bullet"/>
      <w:lvlText w:val="o"/>
      <w:lvlJc w:val="left"/>
      <w:pPr>
        <w:tabs>
          <w:tab w:val="num" w:pos="5583"/>
        </w:tabs>
        <w:ind w:left="5583" w:hanging="360"/>
      </w:pPr>
      <w:rPr>
        <w:rFonts w:ascii="Courier New" w:hAnsi="Courier New" w:cs="Courier New" w:hint="default"/>
      </w:rPr>
    </w:lvl>
    <w:lvl w:ilvl="8" w:tplc="04100005" w:tentative="1">
      <w:start w:val="1"/>
      <w:numFmt w:val="bullet"/>
      <w:lvlText w:val=""/>
      <w:lvlJc w:val="left"/>
      <w:pPr>
        <w:tabs>
          <w:tab w:val="num" w:pos="6303"/>
        </w:tabs>
        <w:ind w:left="6303" w:hanging="360"/>
      </w:pPr>
      <w:rPr>
        <w:rFonts w:ascii="Wingdings" w:hAnsi="Wingdings" w:hint="default"/>
      </w:rPr>
    </w:lvl>
  </w:abstractNum>
  <w:abstractNum w:abstractNumId="19" w15:restartNumberingAfterBreak="0">
    <w:nsid w:val="70DB6405"/>
    <w:multiLevelType w:val="hybridMultilevel"/>
    <w:tmpl w:val="A3A6B6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FF3D10"/>
    <w:multiLevelType w:val="hybridMultilevel"/>
    <w:tmpl w:val="C34A698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625B69"/>
    <w:multiLevelType w:val="multilevel"/>
    <w:tmpl w:val="DB3C30A2"/>
    <w:lvl w:ilvl="0">
      <w:start w:val="1"/>
      <w:numFmt w:val="decimal"/>
      <w:lvlText w:val="%1."/>
      <w:lvlJc w:val="left"/>
      <w:pPr>
        <w:ind w:left="720" w:hanging="360"/>
      </w:pPr>
      <w:rPr>
        <w:rFonts w:ascii="Georgia" w:eastAsia="Arial" w:hAnsi="Georgia"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75C653F"/>
    <w:multiLevelType w:val="hybridMultilevel"/>
    <w:tmpl w:val="DC4C0CC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604A96"/>
    <w:multiLevelType w:val="hybridMultilevel"/>
    <w:tmpl w:val="AE2C5602"/>
    <w:lvl w:ilvl="0" w:tplc="04100005">
      <w:start w:val="1"/>
      <w:numFmt w:val="bullet"/>
      <w:lvlText w:val=""/>
      <w:lvlJc w:val="left"/>
      <w:pPr>
        <w:tabs>
          <w:tab w:val="num" w:pos="1776"/>
        </w:tabs>
        <w:ind w:left="1776" w:hanging="360"/>
      </w:pPr>
      <w:rPr>
        <w:rFonts w:ascii="Wingdings" w:hAnsi="Wingdings" w:hint="default"/>
      </w:rPr>
    </w:lvl>
    <w:lvl w:ilvl="1" w:tplc="04100003" w:tentative="1">
      <w:start w:val="1"/>
      <w:numFmt w:val="bullet"/>
      <w:lvlText w:val="o"/>
      <w:lvlJc w:val="left"/>
      <w:pPr>
        <w:tabs>
          <w:tab w:val="num" w:pos="3139"/>
        </w:tabs>
        <w:ind w:left="3139" w:hanging="360"/>
      </w:pPr>
      <w:rPr>
        <w:rFonts w:ascii="Courier New" w:hAnsi="Courier New" w:hint="default"/>
      </w:rPr>
    </w:lvl>
    <w:lvl w:ilvl="2" w:tplc="04100005" w:tentative="1">
      <w:start w:val="1"/>
      <w:numFmt w:val="bullet"/>
      <w:lvlText w:val=""/>
      <w:lvlJc w:val="left"/>
      <w:pPr>
        <w:tabs>
          <w:tab w:val="num" w:pos="3859"/>
        </w:tabs>
        <w:ind w:left="3859" w:hanging="360"/>
      </w:pPr>
      <w:rPr>
        <w:rFonts w:ascii="Wingdings" w:hAnsi="Wingdings" w:hint="default"/>
      </w:rPr>
    </w:lvl>
    <w:lvl w:ilvl="3" w:tplc="04100001" w:tentative="1">
      <w:start w:val="1"/>
      <w:numFmt w:val="bullet"/>
      <w:lvlText w:val=""/>
      <w:lvlJc w:val="left"/>
      <w:pPr>
        <w:tabs>
          <w:tab w:val="num" w:pos="4579"/>
        </w:tabs>
        <w:ind w:left="4579" w:hanging="360"/>
      </w:pPr>
      <w:rPr>
        <w:rFonts w:ascii="Symbol" w:hAnsi="Symbol" w:hint="default"/>
      </w:rPr>
    </w:lvl>
    <w:lvl w:ilvl="4" w:tplc="04100003" w:tentative="1">
      <w:start w:val="1"/>
      <w:numFmt w:val="bullet"/>
      <w:lvlText w:val="o"/>
      <w:lvlJc w:val="left"/>
      <w:pPr>
        <w:tabs>
          <w:tab w:val="num" w:pos="5299"/>
        </w:tabs>
        <w:ind w:left="5299" w:hanging="360"/>
      </w:pPr>
      <w:rPr>
        <w:rFonts w:ascii="Courier New" w:hAnsi="Courier New" w:hint="default"/>
      </w:rPr>
    </w:lvl>
    <w:lvl w:ilvl="5" w:tplc="04100005" w:tentative="1">
      <w:start w:val="1"/>
      <w:numFmt w:val="bullet"/>
      <w:lvlText w:val=""/>
      <w:lvlJc w:val="left"/>
      <w:pPr>
        <w:tabs>
          <w:tab w:val="num" w:pos="6019"/>
        </w:tabs>
        <w:ind w:left="6019" w:hanging="360"/>
      </w:pPr>
      <w:rPr>
        <w:rFonts w:ascii="Wingdings" w:hAnsi="Wingdings" w:hint="default"/>
      </w:rPr>
    </w:lvl>
    <w:lvl w:ilvl="6" w:tplc="04100001" w:tentative="1">
      <w:start w:val="1"/>
      <w:numFmt w:val="bullet"/>
      <w:lvlText w:val=""/>
      <w:lvlJc w:val="left"/>
      <w:pPr>
        <w:tabs>
          <w:tab w:val="num" w:pos="6739"/>
        </w:tabs>
        <w:ind w:left="6739" w:hanging="360"/>
      </w:pPr>
      <w:rPr>
        <w:rFonts w:ascii="Symbol" w:hAnsi="Symbol" w:hint="default"/>
      </w:rPr>
    </w:lvl>
    <w:lvl w:ilvl="7" w:tplc="04100003" w:tentative="1">
      <w:start w:val="1"/>
      <w:numFmt w:val="bullet"/>
      <w:lvlText w:val="o"/>
      <w:lvlJc w:val="left"/>
      <w:pPr>
        <w:tabs>
          <w:tab w:val="num" w:pos="7459"/>
        </w:tabs>
        <w:ind w:left="7459" w:hanging="360"/>
      </w:pPr>
      <w:rPr>
        <w:rFonts w:ascii="Courier New" w:hAnsi="Courier New" w:hint="default"/>
      </w:rPr>
    </w:lvl>
    <w:lvl w:ilvl="8" w:tplc="04100005" w:tentative="1">
      <w:start w:val="1"/>
      <w:numFmt w:val="bullet"/>
      <w:lvlText w:val=""/>
      <w:lvlJc w:val="left"/>
      <w:pPr>
        <w:tabs>
          <w:tab w:val="num" w:pos="8179"/>
        </w:tabs>
        <w:ind w:left="8179" w:hanging="360"/>
      </w:pPr>
      <w:rPr>
        <w:rFonts w:ascii="Wingdings" w:hAnsi="Wingdings" w:hint="default"/>
      </w:rPr>
    </w:lvl>
  </w:abstractNum>
  <w:num w:numId="1">
    <w:abstractNumId w:val="6"/>
  </w:num>
  <w:num w:numId="2">
    <w:abstractNumId w:val="14"/>
  </w:num>
  <w:num w:numId="3">
    <w:abstractNumId w:val="8"/>
  </w:num>
  <w:num w:numId="4">
    <w:abstractNumId w:val="23"/>
  </w:num>
  <w:num w:numId="5">
    <w:abstractNumId w:val="18"/>
  </w:num>
  <w:num w:numId="6">
    <w:abstractNumId w:val="10"/>
  </w:num>
  <w:num w:numId="7">
    <w:abstractNumId w:val="2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15"/>
  </w:num>
  <w:num w:numId="12">
    <w:abstractNumId w:val="0"/>
  </w:num>
  <w:num w:numId="13">
    <w:abstractNumId w:val="1"/>
  </w:num>
  <w:num w:numId="14">
    <w:abstractNumId w:val="2"/>
  </w:num>
  <w:num w:numId="15">
    <w:abstractNumId w:val="3"/>
  </w:num>
  <w:num w:numId="16">
    <w:abstractNumId w:val="19"/>
  </w:num>
  <w:num w:numId="17">
    <w:abstractNumId w:val="13"/>
  </w:num>
  <w:num w:numId="18">
    <w:abstractNumId w:val="11"/>
  </w:num>
  <w:num w:numId="19">
    <w:abstractNumId w:val="22"/>
  </w:num>
  <w:num w:numId="20">
    <w:abstractNumId w:val="4"/>
  </w:num>
  <w:num w:numId="21">
    <w:abstractNumId w:val="12"/>
  </w:num>
  <w:num w:numId="22">
    <w:abstractNumId w:val="7"/>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0D94"/>
    <w:rsid w:val="00001303"/>
    <w:rsid w:val="0000469D"/>
    <w:rsid w:val="000055CB"/>
    <w:rsid w:val="000117FB"/>
    <w:rsid w:val="00012E99"/>
    <w:rsid w:val="00015600"/>
    <w:rsid w:val="000254D2"/>
    <w:rsid w:val="00032461"/>
    <w:rsid w:val="000344E8"/>
    <w:rsid w:val="000356BE"/>
    <w:rsid w:val="000372A1"/>
    <w:rsid w:val="00050645"/>
    <w:rsid w:val="000511B3"/>
    <w:rsid w:val="00052E87"/>
    <w:rsid w:val="000557E7"/>
    <w:rsid w:val="0005780F"/>
    <w:rsid w:val="00066608"/>
    <w:rsid w:val="00070801"/>
    <w:rsid w:val="00073639"/>
    <w:rsid w:val="00075588"/>
    <w:rsid w:val="000833BC"/>
    <w:rsid w:val="000857E8"/>
    <w:rsid w:val="00086736"/>
    <w:rsid w:val="00091A92"/>
    <w:rsid w:val="0009283E"/>
    <w:rsid w:val="000948E1"/>
    <w:rsid w:val="00097CF9"/>
    <w:rsid w:val="000A0F2E"/>
    <w:rsid w:val="000A1139"/>
    <w:rsid w:val="000A1D8F"/>
    <w:rsid w:val="000A1F90"/>
    <w:rsid w:val="000A5C48"/>
    <w:rsid w:val="000B4456"/>
    <w:rsid w:val="000B5A3F"/>
    <w:rsid w:val="000B6219"/>
    <w:rsid w:val="000B6DB6"/>
    <w:rsid w:val="000C011A"/>
    <w:rsid w:val="000C1F16"/>
    <w:rsid w:val="000C38F1"/>
    <w:rsid w:val="000C42D1"/>
    <w:rsid w:val="000C45F0"/>
    <w:rsid w:val="000C5F1B"/>
    <w:rsid w:val="000D5D41"/>
    <w:rsid w:val="000D6A60"/>
    <w:rsid w:val="000D6EFC"/>
    <w:rsid w:val="000D7225"/>
    <w:rsid w:val="000E0A54"/>
    <w:rsid w:val="000E13E6"/>
    <w:rsid w:val="000E286E"/>
    <w:rsid w:val="000E478F"/>
    <w:rsid w:val="000E47EB"/>
    <w:rsid w:val="000E61D7"/>
    <w:rsid w:val="000E709C"/>
    <w:rsid w:val="000F2174"/>
    <w:rsid w:val="0010300F"/>
    <w:rsid w:val="00105127"/>
    <w:rsid w:val="0010608E"/>
    <w:rsid w:val="00106FAC"/>
    <w:rsid w:val="00107C88"/>
    <w:rsid w:val="001127D6"/>
    <w:rsid w:val="00113E1E"/>
    <w:rsid w:val="00114B0A"/>
    <w:rsid w:val="00124D1A"/>
    <w:rsid w:val="001258FB"/>
    <w:rsid w:val="00126C24"/>
    <w:rsid w:val="00126D2A"/>
    <w:rsid w:val="001270E6"/>
    <w:rsid w:val="00130885"/>
    <w:rsid w:val="00132969"/>
    <w:rsid w:val="00134F21"/>
    <w:rsid w:val="001354AB"/>
    <w:rsid w:val="00137B78"/>
    <w:rsid w:val="00137BD9"/>
    <w:rsid w:val="00141A8B"/>
    <w:rsid w:val="00145E4B"/>
    <w:rsid w:val="0014640C"/>
    <w:rsid w:val="001501BF"/>
    <w:rsid w:val="001504CD"/>
    <w:rsid w:val="00151CA4"/>
    <w:rsid w:val="001546A2"/>
    <w:rsid w:val="00160F45"/>
    <w:rsid w:val="00161593"/>
    <w:rsid w:val="00166EB9"/>
    <w:rsid w:val="001678B2"/>
    <w:rsid w:val="001679EF"/>
    <w:rsid w:val="00170B60"/>
    <w:rsid w:val="00171B76"/>
    <w:rsid w:val="0017777F"/>
    <w:rsid w:val="00177BF6"/>
    <w:rsid w:val="00183014"/>
    <w:rsid w:val="001862F9"/>
    <w:rsid w:val="00187B93"/>
    <w:rsid w:val="00192C4E"/>
    <w:rsid w:val="00195120"/>
    <w:rsid w:val="001966ED"/>
    <w:rsid w:val="00197B1C"/>
    <w:rsid w:val="001A22FB"/>
    <w:rsid w:val="001A409F"/>
    <w:rsid w:val="001A49F5"/>
    <w:rsid w:val="001A7B2C"/>
    <w:rsid w:val="001B0495"/>
    <w:rsid w:val="001C6681"/>
    <w:rsid w:val="001D2694"/>
    <w:rsid w:val="001D3DCE"/>
    <w:rsid w:val="001D55BE"/>
    <w:rsid w:val="001E00E2"/>
    <w:rsid w:val="001E0850"/>
    <w:rsid w:val="001E6BA6"/>
    <w:rsid w:val="001E6DD6"/>
    <w:rsid w:val="001E7116"/>
    <w:rsid w:val="001E7301"/>
    <w:rsid w:val="001F0302"/>
    <w:rsid w:val="001F6374"/>
    <w:rsid w:val="002002AE"/>
    <w:rsid w:val="0020053C"/>
    <w:rsid w:val="002034A1"/>
    <w:rsid w:val="00205442"/>
    <w:rsid w:val="002114C0"/>
    <w:rsid w:val="00211F36"/>
    <w:rsid w:val="002137AD"/>
    <w:rsid w:val="00213CE3"/>
    <w:rsid w:val="00216569"/>
    <w:rsid w:val="00222CE5"/>
    <w:rsid w:val="0022305D"/>
    <w:rsid w:val="002267A3"/>
    <w:rsid w:val="00226CB4"/>
    <w:rsid w:val="002307AF"/>
    <w:rsid w:val="00230B2C"/>
    <w:rsid w:val="00232D30"/>
    <w:rsid w:val="0023345C"/>
    <w:rsid w:val="00235118"/>
    <w:rsid w:val="00235497"/>
    <w:rsid w:val="00237A37"/>
    <w:rsid w:val="00240A97"/>
    <w:rsid w:val="002428A3"/>
    <w:rsid w:val="0024398D"/>
    <w:rsid w:val="00251F9E"/>
    <w:rsid w:val="00253E68"/>
    <w:rsid w:val="00254946"/>
    <w:rsid w:val="002551C0"/>
    <w:rsid w:val="0025654D"/>
    <w:rsid w:val="00260B98"/>
    <w:rsid w:val="00263909"/>
    <w:rsid w:val="00263CB9"/>
    <w:rsid w:val="00264E64"/>
    <w:rsid w:val="00264F4F"/>
    <w:rsid w:val="0026518C"/>
    <w:rsid w:val="00270FB0"/>
    <w:rsid w:val="00275BBC"/>
    <w:rsid w:val="00280677"/>
    <w:rsid w:val="002822EC"/>
    <w:rsid w:val="00282500"/>
    <w:rsid w:val="00282720"/>
    <w:rsid w:val="00286C0D"/>
    <w:rsid w:val="00291DA4"/>
    <w:rsid w:val="00294C79"/>
    <w:rsid w:val="00295BF5"/>
    <w:rsid w:val="002A134C"/>
    <w:rsid w:val="002A1A7B"/>
    <w:rsid w:val="002A610D"/>
    <w:rsid w:val="002B1630"/>
    <w:rsid w:val="002B5631"/>
    <w:rsid w:val="002B6924"/>
    <w:rsid w:val="002B79BB"/>
    <w:rsid w:val="002C00BF"/>
    <w:rsid w:val="002C411E"/>
    <w:rsid w:val="002D20ED"/>
    <w:rsid w:val="002D242B"/>
    <w:rsid w:val="002D255E"/>
    <w:rsid w:val="002D3BF9"/>
    <w:rsid w:val="002E1437"/>
    <w:rsid w:val="002E5C00"/>
    <w:rsid w:val="002E6DB6"/>
    <w:rsid w:val="002F1AB5"/>
    <w:rsid w:val="002F2A8C"/>
    <w:rsid w:val="002F3040"/>
    <w:rsid w:val="0030196D"/>
    <w:rsid w:val="00303162"/>
    <w:rsid w:val="00304FCC"/>
    <w:rsid w:val="003064E6"/>
    <w:rsid w:val="0031028A"/>
    <w:rsid w:val="003123D9"/>
    <w:rsid w:val="00316471"/>
    <w:rsid w:val="00325094"/>
    <w:rsid w:val="003251DA"/>
    <w:rsid w:val="00325770"/>
    <w:rsid w:val="00325922"/>
    <w:rsid w:val="003306CA"/>
    <w:rsid w:val="00331A49"/>
    <w:rsid w:val="003371BE"/>
    <w:rsid w:val="00342620"/>
    <w:rsid w:val="00343F41"/>
    <w:rsid w:val="0034677E"/>
    <w:rsid w:val="00350D58"/>
    <w:rsid w:val="00352260"/>
    <w:rsid w:val="0035231B"/>
    <w:rsid w:val="00360C93"/>
    <w:rsid w:val="003638B5"/>
    <w:rsid w:val="00364C49"/>
    <w:rsid w:val="003668FB"/>
    <w:rsid w:val="00366ED1"/>
    <w:rsid w:val="0036716E"/>
    <w:rsid w:val="003677EB"/>
    <w:rsid w:val="00384176"/>
    <w:rsid w:val="00386DC6"/>
    <w:rsid w:val="003871FD"/>
    <w:rsid w:val="0039065D"/>
    <w:rsid w:val="003908C8"/>
    <w:rsid w:val="00391730"/>
    <w:rsid w:val="00392D49"/>
    <w:rsid w:val="00393B51"/>
    <w:rsid w:val="003A536D"/>
    <w:rsid w:val="003A720B"/>
    <w:rsid w:val="003B3234"/>
    <w:rsid w:val="003B4F17"/>
    <w:rsid w:val="003B69AC"/>
    <w:rsid w:val="003C1263"/>
    <w:rsid w:val="003C154C"/>
    <w:rsid w:val="003C1A6F"/>
    <w:rsid w:val="003C3F83"/>
    <w:rsid w:val="003C5A5C"/>
    <w:rsid w:val="003C5E25"/>
    <w:rsid w:val="003C5F90"/>
    <w:rsid w:val="003C6D24"/>
    <w:rsid w:val="003C6D72"/>
    <w:rsid w:val="003C730E"/>
    <w:rsid w:val="003D3D14"/>
    <w:rsid w:val="003D56D0"/>
    <w:rsid w:val="003D6E21"/>
    <w:rsid w:val="003F1BBF"/>
    <w:rsid w:val="003F49C9"/>
    <w:rsid w:val="003F5A32"/>
    <w:rsid w:val="003F6CEF"/>
    <w:rsid w:val="003F7896"/>
    <w:rsid w:val="0040184A"/>
    <w:rsid w:val="0040265B"/>
    <w:rsid w:val="00404034"/>
    <w:rsid w:val="00407E2B"/>
    <w:rsid w:val="004122C7"/>
    <w:rsid w:val="004169EE"/>
    <w:rsid w:val="0041707E"/>
    <w:rsid w:val="00423219"/>
    <w:rsid w:val="00427B43"/>
    <w:rsid w:val="00430B86"/>
    <w:rsid w:val="00434635"/>
    <w:rsid w:val="00443793"/>
    <w:rsid w:val="00444B0F"/>
    <w:rsid w:val="0045065C"/>
    <w:rsid w:val="00452157"/>
    <w:rsid w:val="00452916"/>
    <w:rsid w:val="004615C1"/>
    <w:rsid w:val="004641FA"/>
    <w:rsid w:val="0047226C"/>
    <w:rsid w:val="00472B47"/>
    <w:rsid w:val="00472C98"/>
    <w:rsid w:val="00473B57"/>
    <w:rsid w:val="00476422"/>
    <w:rsid w:val="004802E5"/>
    <w:rsid w:val="00484323"/>
    <w:rsid w:val="00484D0D"/>
    <w:rsid w:val="0048608B"/>
    <w:rsid w:val="00487813"/>
    <w:rsid w:val="0049300C"/>
    <w:rsid w:val="00493931"/>
    <w:rsid w:val="00495C0D"/>
    <w:rsid w:val="00495CA7"/>
    <w:rsid w:val="00497E06"/>
    <w:rsid w:val="004A085A"/>
    <w:rsid w:val="004B2BE1"/>
    <w:rsid w:val="004B2C3E"/>
    <w:rsid w:val="004C1438"/>
    <w:rsid w:val="004C1DA2"/>
    <w:rsid w:val="004C732D"/>
    <w:rsid w:val="004D295C"/>
    <w:rsid w:val="004D2DBA"/>
    <w:rsid w:val="004D42AA"/>
    <w:rsid w:val="004D633C"/>
    <w:rsid w:val="004E3219"/>
    <w:rsid w:val="004E49E8"/>
    <w:rsid w:val="004E6DAF"/>
    <w:rsid w:val="004E7F18"/>
    <w:rsid w:val="004F0497"/>
    <w:rsid w:val="004F09E2"/>
    <w:rsid w:val="004F1BDD"/>
    <w:rsid w:val="004F6B66"/>
    <w:rsid w:val="00500CAC"/>
    <w:rsid w:val="005052AF"/>
    <w:rsid w:val="00507499"/>
    <w:rsid w:val="0051415A"/>
    <w:rsid w:val="0052268B"/>
    <w:rsid w:val="005249C5"/>
    <w:rsid w:val="00524AE8"/>
    <w:rsid w:val="00524D23"/>
    <w:rsid w:val="00526845"/>
    <w:rsid w:val="00527647"/>
    <w:rsid w:val="00530E5D"/>
    <w:rsid w:val="00532A42"/>
    <w:rsid w:val="00535404"/>
    <w:rsid w:val="00535B05"/>
    <w:rsid w:val="005408CA"/>
    <w:rsid w:val="00543650"/>
    <w:rsid w:val="00543FD3"/>
    <w:rsid w:val="00547A48"/>
    <w:rsid w:val="0055132B"/>
    <w:rsid w:val="00553D2B"/>
    <w:rsid w:val="00555D5D"/>
    <w:rsid w:val="00561FA7"/>
    <w:rsid w:val="00562573"/>
    <w:rsid w:val="00564BFC"/>
    <w:rsid w:val="00566A92"/>
    <w:rsid w:val="00566DA5"/>
    <w:rsid w:val="0057073B"/>
    <w:rsid w:val="00571EF0"/>
    <w:rsid w:val="00572FB5"/>
    <w:rsid w:val="00573036"/>
    <w:rsid w:val="00573270"/>
    <w:rsid w:val="00574796"/>
    <w:rsid w:val="00582B7C"/>
    <w:rsid w:val="005843FD"/>
    <w:rsid w:val="0058482A"/>
    <w:rsid w:val="005849EE"/>
    <w:rsid w:val="00592BEB"/>
    <w:rsid w:val="00594951"/>
    <w:rsid w:val="005951F5"/>
    <w:rsid w:val="00597DF4"/>
    <w:rsid w:val="005A0B54"/>
    <w:rsid w:val="005A42A2"/>
    <w:rsid w:val="005A4506"/>
    <w:rsid w:val="005B01B1"/>
    <w:rsid w:val="005B28EC"/>
    <w:rsid w:val="005B3E82"/>
    <w:rsid w:val="005B4689"/>
    <w:rsid w:val="005B5D2A"/>
    <w:rsid w:val="005C00D2"/>
    <w:rsid w:val="005C2C3B"/>
    <w:rsid w:val="005D0D04"/>
    <w:rsid w:val="005D32F3"/>
    <w:rsid w:val="005D3C89"/>
    <w:rsid w:val="005D4659"/>
    <w:rsid w:val="005E1852"/>
    <w:rsid w:val="005E5ECF"/>
    <w:rsid w:val="005F7223"/>
    <w:rsid w:val="00600034"/>
    <w:rsid w:val="00601ECF"/>
    <w:rsid w:val="00602965"/>
    <w:rsid w:val="00605E5B"/>
    <w:rsid w:val="006074C4"/>
    <w:rsid w:val="00611574"/>
    <w:rsid w:val="00612C52"/>
    <w:rsid w:val="00614C0F"/>
    <w:rsid w:val="00616683"/>
    <w:rsid w:val="00617B19"/>
    <w:rsid w:val="0062418B"/>
    <w:rsid w:val="00626217"/>
    <w:rsid w:val="006272DC"/>
    <w:rsid w:val="00633C70"/>
    <w:rsid w:val="00634254"/>
    <w:rsid w:val="00634A20"/>
    <w:rsid w:val="00635206"/>
    <w:rsid w:val="006362A1"/>
    <w:rsid w:val="006440D4"/>
    <w:rsid w:val="0064460D"/>
    <w:rsid w:val="006455AB"/>
    <w:rsid w:val="00645702"/>
    <w:rsid w:val="00645DA4"/>
    <w:rsid w:val="00647684"/>
    <w:rsid w:val="00650BAC"/>
    <w:rsid w:val="00652874"/>
    <w:rsid w:val="00653A47"/>
    <w:rsid w:val="00655D32"/>
    <w:rsid w:val="0065679A"/>
    <w:rsid w:val="00656A87"/>
    <w:rsid w:val="00656F81"/>
    <w:rsid w:val="0065711F"/>
    <w:rsid w:val="00661740"/>
    <w:rsid w:val="0066340F"/>
    <w:rsid w:val="00663585"/>
    <w:rsid w:val="00671EC8"/>
    <w:rsid w:val="00674873"/>
    <w:rsid w:val="00675629"/>
    <w:rsid w:val="00681C8E"/>
    <w:rsid w:val="006854C8"/>
    <w:rsid w:val="00686BC9"/>
    <w:rsid w:val="00686FE3"/>
    <w:rsid w:val="00687E62"/>
    <w:rsid w:val="0069231D"/>
    <w:rsid w:val="006929F6"/>
    <w:rsid w:val="006968BE"/>
    <w:rsid w:val="00697B31"/>
    <w:rsid w:val="006A00AB"/>
    <w:rsid w:val="006A59C0"/>
    <w:rsid w:val="006A6144"/>
    <w:rsid w:val="006A6394"/>
    <w:rsid w:val="006A7FCA"/>
    <w:rsid w:val="006B1D68"/>
    <w:rsid w:val="006B333B"/>
    <w:rsid w:val="006B5B7A"/>
    <w:rsid w:val="006B64C8"/>
    <w:rsid w:val="006C104B"/>
    <w:rsid w:val="006D04D3"/>
    <w:rsid w:val="006D3DD6"/>
    <w:rsid w:val="006D6F98"/>
    <w:rsid w:val="006D7498"/>
    <w:rsid w:val="006E0093"/>
    <w:rsid w:val="006E1991"/>
    <w:rsid w:val="006E37D9"/>
    <w:rsid w:val="006E493E"/>
    <w:rsid w:val="006E572A"/>
    <w:rsid w:val="006E57A5"/>
    <w:rsid w:val="006E65CA"/>
    <w:rsid w:val="006F00EA"/>
    <w:rsid w:val="006F03B5"/>
    <w:rsid w:val="006F0A3F"/>
    <w:rsid w:val="006F0CFB"/>
    <w:rsid w:val="006F1CB9"/>
    <w:rsid w:val="006F2472"/>
    <w:rsid w:val="006F37A2"/>
    <w:rsid w:val="006F3800"/>
    <w:rsid w:val="006F5CB4"/>
    <w:rsid w:val="00700211"/>
    <w:rsid w:val="007113F8"/>
    <w:rsid w:val="00713EEE"/>
    <w:rsid w:val="0071467D"/>
    <w:rsid w:val="00717C1D"/>
    <w:rsid w:val="0072302C"/>
    <w:rsid w:val="00723218"/>
    <w:rsid w:val="00723BF6"/>
    <w:rsid w:val="0072456C"/>
    <w:rsid w:val="007252B3"/>
    <w:rsid w:val="007258D3"/>
    <w:rsid w:val="00726079"/>
    <w:rsid w:val="0072621E"/>
    <w:rsid w:val="007306AD"/>
    <w:rsid w:val="0073133D"/>
    <w:rsid w:val="007352CE"/>
    <w:rsid w:val="00740252"/>
    <w:rsid w:val="007405CD"/>
    <w:rsid w:val="00741FEC"/>
    <w:rsid w:val="0074200E"/>
    <w:rsid w:val="00745959"/>
    <w:rsid w:val="007473E8"/>
    <w:rsid w:val="0075344B"/>
    <w:rsid w:val="007556FA"/>
    <w:rsid w:val="00755B7E"/>
    <w:rsid w:val="00756CE8"/>
    <w:rsid w:val="00757771"/>
    <w:rsid w:val="007608D5"/>
    <w:rsid w:val="00760D6A"/>
    <w:rsid w:val="0076287E"/>
    <w:rsid w:val="00771F9E"/>
    <w:rsid w:val="007814A6"/>
    <w:rsid w:val="00781E9A"/>
    <w:rsid w:val="0078243C"/>
    <w:rsid w:val="00783149"/>
    <w:rsid w:val="007866F0"/>
    <w:rsid w:val="007902F8"/>
    <w:rsid w:val="0079334C"/>
    <w:rsid w:val="00795558"/>
    <w:rsid w:val="00797E8A"/>
    <w:rsid w:val="007A2B04"/>
    <w:rsid w:val="007A48C8"/>
    <w:rsid w:val="007A7DC1"/>
    <w:rsid w:val="007B2634"/>
    <w:rsid w:val="007B43D5"/>
    <w:rsid w:val="007B6177"/>
    <w:rsid w:val="007B6FD3"/>
    <w:rsid w:val="007C0318"/>
    <w:rsid w:val="007C0397"/>
    <w:rsid w:val="007C406B"/>
    <w:rsid w:val="007C44C5"/>
    <w:rsid w:val="007C6D81"/>
    <w:rsid w:val="007E1418"/>
    <w:rsid w:val="007E15C2"/>
    <w:rsid w:val="007E17E1"/>
    <w:rsid w:val="007E1951"/>
    <w:rsid w:val="007E2A88"/>
    <w:rsid w:val="007F2CB5"/>
    <w:rsid w:val="007F6366"/>
    <w:rsid w:val="00805528"/>
    <w:rsid w:val="00812F0E"/>
    <w:rsid w:val="0082179C"/>
    <w:rsid w:val="0082456E"/>
    <w:rsid w:val="00825CC8"/>
    <w:rsid w:val="008263BE"/>
    <w:rsid w:val="00826F7A"/>
    <w:rsid w:val="00827460"/>
    <w:rsid w:val="00830099"/>
    <w:rsid w:val="00833ECC"/>
    <w:rsid w:val="0085111B"/>
    <w:rsid w:val="008545E0"/>
    <w:rsid w:val="00854CEF"/>
    <w:rsid w:val="0085698C"/>
    <w:rsid w:val="008604EE"/>
    <w:rsid w:val="00860C96"/>
    <w:rsid w:val="00863373"/>
    <w:rsid w:val="00864EB9"/>
    <w:rsid w:val="00865D82"/>
    <w:rsid w:val="008670B0"/>
    <w:rsid w:val="00867C74"/>
    <w:rsid w:val="008753E4"/>
    <w:rsid w:val="0087561A"/>
    <w:rsid w:val="0087632A"/>
    <w:rsid w:val="00876924"/>
    <w:rsid w:val="00876D90"/>
    <w:rsid w:val="00876F43"/>
    <w:rsid w:val="00877444"/>
    <w:rsid w:val="008813DA"/>
    <w:rsid w:val="0088338E"/>
    <w:rsid w:val="00883FD2"/>
    <w:rsid w:val="008852CA"/>
    <w:rsid w:val="008853C0"/>
    <w:rsid w:val="00885BF5"/>
    <w:rsid w:val="00886327"/>
    <w:rsid w:val="008870D3"/>
    <w:rsid w:val="00891A55"/>
    <w:rsid w:val="008948FA"/>
    <w:rsid w:val="00895CC1"/>
    <w:rsid w:val="0089769E"/>
    <w:rsid w:val="008A02FA"/>
    <w:rsid w:val="008A2331"/>
    <w:rsid w:val="008A4C9B"/>
    <w:rsid w:val="008A5C05"/>
    <w:rsid w:val="008B021A"/>
    <w:rsid w:val="008B1230"/>
    <w:rsid w:val="008B256C"/>
    <w:rsid w:val="008B440F"/>
    <w:rsid w:val="008B551D"/>
    <w:rsid w:val="008B694D"/>
    <w:rsid w:val="008B6A75"/>
    <w:rsid w:val="008B7D65"/>
    <w:rsid w:val="008C10E7"/>
    <w:rsid w:val="008C1C8A"/>
    <w:rsid w:val="008C35E5"/>
    <w:rsid w:val="008C6CFF"/>
    <w:rsid w:val="008D17D0"/>
    <w:rsid w:val="008D351F"/>
    <w:rsid w:val="008D7DFE"/>
    <w:rsid w:val="008E6B04"/>
    <w:rsid w:val="008E6CF1"/>
    <w:rsid w:val="008E71A3"/>
    <w:rsid w:val="008F0498"/>
    <w:rsid w:val="008F3437"/>
    <w:rsid w:val="008F5B7A"/>
    <w:rsid w:val="008F6BA7"/>
    <w:rsid w:val="0090066D"/>
    <w:rsid w:val="009016C4"/>
    <w:rsid w:val="00902505"/>
    <w:rsid w:val="00905D73"/>
    <w:rsid w:val="00906A3B"/>
    <w:rsid w:val="00907A21"/>
    <w:rsid w:val="00910FF4"/>
    <w:rsid w:val="009128B2"/>
    <w:rsid w:val="009207EF"/>
    <w:rsid w:val="00923AC2"/>
    <w:rsid w:val="0093101F"/>
    <w:rsid w:val="0093198F"/>
    <w:rsid w:val="0093338E"/>
    <w:rsid w:val="009407DC"/>
    <w:rsid w:val="0094364C"/>
    <w:rsid w:val="0094571D"/>
    <w:rsid w:val="0094688E"/>
    <w:rsid w:val="00952484"/>
    <w:rsid w:val="00954407"/>
    <w:rsid w:val="00954AD7"/>
    <w:rsid w:val="00954EF5"/>
    <w:rsid w:val="00961275"/>
    <w:rsid w:val="00973A2E"/>
    <w:rsid w:val="00985B88"/>
    <w:rsid w:val="009903F1"/>
    <w:rsid w:val="009946F0"/>
    <w:rsid w:val="0099673A"/>
    <w:rsid w:val="00997F4A"/>
    <w:rsid w:val="009A48B8"/>
    <w:rsid w:val="009A49BF"/>
    <w:rsid w:val="009B183E"/>
    <w:rsid w:val="009B1D08"/>
    <w:rsid w:val="009B64D5"/>
    <w:rsid w:val="009C2E7E"/>
    <w:rsid w:val="009C4691"/>
    <w:rsid w:val="009C63DE"/>
    <w:rsid w:val="009D0AEE"/>
    <w:rsid w:val="009D4365"/>
    <w:rsid w:val="009D6EB5"/>
    <w:rsid w:val="009D76D7"/>
    <w:rsid w:val="009E0D0C"/>
    <w:rsid w:val="009E2F53"/>
    <w:rsid w:val="009E3C28"/>
    <w:rsid w:val="009E69E1"/>
    <w:rsid w:val="009E6B16"/>
    <w:rsid w:val="009E7302"/>
    <w:rsid w:val="009F0823"/>
    <w:rsid w:val="009F0847"/>
    <w:rsid w:val="009F7AFF"/>
    <w:rsid w:val="00A006DC"/>
    <w:rsid w:val="00A01EF0"/>
    <w:rsid w:val="00A034EC"/>
    <w:rsid w:val="00A1385E"/>
    <w:rsid w:val="00A20B82"/>
    <w:rsid w:val="00A210AE"/>
    <w:rsid w:val="00A27001"/>
    <w:rsid w:val="00A30CF5"/>
    <w:rsid w:val="00A320D9"/>
    <w:rsid w:val="00A4156E"/>
    <w:rsid w:val="00A42413"/>
    <w:rsid w:val="00A46A36"/>
    <w:rsid w:val="00A50D94"/>
    <w:rsid w:val="00A55527"/>
    <w:rsid w:val="00A559B0"/>
    <w:rsid w:val="00A62055"/>
    <w:rsid w:val="00A63BC6"/>
    <w:rsid w:val="00A64BE3"/>
    <w:rsid w:val="00A64FF9"/>
    <w:rsid w:val="00A66887"/>
    <w:rsid w:val="00A7216B"/>
    <w:rsid w:val="00A72F09"/>
    <w:rsid w:val="00A73FF2"/>
    <w:rsid w:val="00A7487B"/>
    <w:rsid w:val="00A75C53"/>
    <w:rsid w:val="00A764D2"/>
    <w:rsid w:val="00A7680C"/>
    <w:rsid w:val="00A81001"/>
    <w:rsid w:val="00A84EFD"/>
    <w:rsid w:val="00A9356A"/>
    <w:rsid w:val="00A94F16"/>
    <w:rsid w:val="00A95320"/>
    <w:rsid w:val="00A95A0E"/>
    <w:rsid w:val="00AA0797"/>
    <w:rsid w:val="00AA0D32"/>
    <w:rsid w:val="00AA378D"/>
    <w:rsid w:val="00AA3B14"/>
    <w:rsid w:val="00AA49C0"/>
    <w:rsid w:val="00AA5FCB"/>
    <w:rsid w:val="00AB3697"/>
    <w:rsid w:val="00AC1BCF"/>
    <w:rsid w:val="00AC5CCB"/>
    <w:rsid w:val="00AC6343"/>
    <w:rsid w:val="00AD3C8D"/>
    <w:rsid w:val="00AD40DA"/>
    <w:rsid w:val="00AD60FB"/>
    <w:rsid w:val="00AE1127"/>
    <w:rsid w:val="00AE17F6"/>
    <w:rsid w:val="00AE1A8A"/>
    <w:rsid w:val="00AE3249"/>
    <w:rsid w:val="00AF2DA9"/>
    <w:rsid w:val="00AF2FA5"/>
    <w:rsid w:val="00AF47F3"/>
    <w:rsid w:val="00B002B1"/>
    <w:rsid w:val="00B013CD"/>
    <w:rsid w:val="00B02AD4"/>
    <w:rsid w:val="00B04F2E"/>
    <w:rsid w:val="00B07CC3"/>
    <w:rsid w:val="00B20356"/>
    <w:rsid w:val="00B21DC7"/>
    <w:rsid w:val="00B23424"/>
    <w:rsid w:val="00B2688C"/>
    <w:rsid w:val="00B273F5"/>
    <w:rsid w:val="00B2763B"/>
    <w:rsid w:val="00B27B04"/>
    <w:rsid w:val="00B36B15"/>
    <w:rsid w:val="00B42F2C"/>
    <w:rsid w:val="00B43F1F"/>
    <w:rsid w:val="00B4443F"/>
    <w:rsid w:val="00B50AB9"/>
    <w:rsid w:val="00B51A94"/>
    <w:rsid w:val="00B51CCB"/>
    <w:rsid w:val="00B54917"/>
    <w:rsid w:val="00B55240"/>
    <w:rsid w:val="00B57CB3"/>
    <w:rsid w:val="00B61AB6"/>
    <w:rsid w:val="00B62255"/>
    <w:rsid w:val="00B628EC"/>
    <w:rsid w:val="00B64926"/>
    <w:rsid w:val="00B66B6F"/>
    <w:rsid w:val="00B67746"/>
    <w:rsid w:val="00B71006"/>
    <w:rsid w:val="00B7133E"/>
    <w:rsid w:val="00B71375"/>
    <w:rsid w:val="00B75E2C"/>
    <w:rsid w:val="00B76C47"/>
    <w:rsid w:val="00B77F80"/>
    <w:rsid w:val="00B819C3"/>
    <w:rsid w:val="00B824A5"/>
    <w:rsid w:val="00B843A8"/>
    <w:rsid w:val="00BA4392"/>
    <w:rsid w:val="00BA476D"/>
    <w:rsid w:val="00BB61E1"/>
    <w:rsid w:val="00BC0DF3"/>
    <w:rsid w:val="00BC3763"/>
    <w:rsid w:val="00BC490C"/>
    <w:rsid w:val="00BC501C"/>
    <w:rsid w:val="00BD0218"/>
    <w:rsid w:val="00BD0647"/>
    <w:rsid w:val="00BD240B"/>
    <w:rsid w:val="00BD4DD5"/>
    <w:rsid w:val="00BD5779"/>
    <w:rsid w:val="00BD58CC"/>
    <w:rsid w:val="00BE2ECF"/>
    <w:rsid w:val="00BF095C"/>
    <w:rsid w:val="00BF3A1D"/>
    <w:rsid w:val="00BF7CCD"/>
    <w:rsid w:val="00C02EE9"/>
    <w:rsid w:val="00C03488"/>
    <w:rsid w:val="00C079C1"/>
    <w:rsid w:val="00C12396"/>
    <w:rsid w:val="00C12AC0"/>
    <w:rsid w:val="00C150B1"/>
    <w:rsid w:val="00C20821"/>
    <w:rsid w:val="00C20984"/>
    <w:rsid w:val="00C24D80"/>
    <w:rsid w:val="00C25885"/>
    <w:rsid w:val="00C3402C"/>
    <w:rsid w:val="00C349B7"/>
    <w:rsid w:val="00C43740"/>
    <w:rsid w:val="00C50873"/>
    <w:rsid w:val="00C50A10"/>
    <w:rsid w:val="00C5200A"/>
    <w:rsid w:val="00C52C42"/>
    <w:rsid w:val="00C53A7F"/>
    <w:rsid w:val="00C54B39"/>
    <w:rsid w:val="00C55B1D"/>
    <w:rsid w:val="00C5601D"/>
    <w:rsid w:val="00C57924"/>
    <w:rsid w:val="00C6490B"/>
    <w:rsid w:val="00C66B76"/>
    <w:rsid w:val="00C70C85"/>
    <w:rsid w:val="00C82D4A"/>
    <w:rsid w:val="00C857EA"/>
    <w:rsid w:val="00C96952"/>
    <w:rsid w:val="00C97EAE"/>
    <w:rsid w:val="00CA6064"/>
    <w:rsid w:val="00CA6182"/>
    <w:rsid w:val="00CA7948"/>
    <w:rsid w:val="00CB08F4"/>
    <w:rsid w:val="00CB22DB"/>
    <w:rsid w:val="00CB726F"/>
    <w:rsid w:val="00CC3587"/>
    <w:rsid w:val="00CC56B7"/>
    <w:rsid w:val="00CC6875"/>
    <w:rsid w:val="00CC783E"/>
    <w:rsid w:val="00CD25BE"/>
    <w:rsid w:val="00CD4864"/>
    <w:rsid w:val="00CE1CAF"/>
    <w:rsid w:val="00CE3EE7"/>
    <w:rsid w:val="00CE4886"/>
    <w:rsid w:val="00CE6469"/>
    <w:rsid w:val="00CE7CB8"/>
    <w:rsid w:val="00CF1224"/>
    <w:rsid w:val="00CF4E65"/>
    <w:rsid w:val="00CF5423"/>
    <w:rsid w:val="00CF646E"/>
    <w:rsid w:val="00D005E7"/>
    <w:rsid w:val="00D2009E"/>
    <w:rsid w:val="00D21903"/>
    <w:rsid w:val="00D21D51"/>
    <w:rsid w:val="00D23325"/>
    <w:rsid w:val="00D34374"/>
    <w:rsid w:val="00D41DA9"/>
    <w:rsid w:val="00D44751"/>
    <w:rsid w:val="00D47086"/>
    <w:rsid w:val="00D517FF"/>
    <w:rsid w:val="00D5277A"/>
    <w:rsid w:val="00D52B6E"/>
    <w:rsid w:val="00D53219"/>
    <w:rsid w:val="00D53E0C"/>
    <w:rsid w:val="00D61F46"/>
    <w:rsid w:val="00D622C8"/>
    <w:rsid w:val="00D626D3"/>
    <w:rsid w:val="00D67918"/>
    <w:rsid w:val="00D73B99"/>
    <w:rsid w:val="00D750AD"/>
    <w:rsid w:val="00D8233B"/>
    <w:rsid w:val="00D843AC"/>
    <w:rsid w:val="00D8561B"/>
    <w:rsid w:val="00D85E75"/>
    <w:rsid w:val="00D901C3"/>
    <w:rsid w:val="00D95601"/>
    <w:rsid w:val="00D95C48"/>
    <w:rsid w:val="00D97CE4"/>
    <w:rsid w:val="00DA0C14"/>
    <w:rsid w:val="00DA4A91"/>
    <w:rsid w:val="00DA5817"/>
    <w:rsid w:val="00DB1461"/>
    <w:rsid w:val="00DB24E4"/>
    <w:rsid w:val="00DB4EDC"/>
    <w:rsid w:val="00DC2555"/>
    <w:rsid w:val="00DC624A"/>
    <w:rsid w:val="00DC7EE4"/>
    <w:rsid w:val="00DD1AE6"/>
    <w:rsid w:val="00DD26E3"/>
    <w:rsid w:val="00DD77B2"/>
    <w:rsid w:val="00DD7D3C"/>
    <w:rsid w:val="00DD7DF4"/>
    <w:rsid w:val="00DE466D"/>
    <w:rsid w:val="00DE577C"/>
    <w:rsid w:val="00DE77AD"/>
    <w:rsid w:val="00DF3246"/>
    <w:rsid w:val="00DF4190"/>
    <w:rsid w:val="00E009D1"/>
    <w:rsid w:val="00E030D0"/>
    <w:rsid w:val="00E06DD8"/>
    <w:rsid w:val="00E07CA5"/>
    <w:rsid w:val="00E15A58"/>
    <w:rsid w:val="00E17955"/>
    <w:rsid w:val="00E17A79"/>
    <w:rsid w:val="00E21A46"/>
    <w:rsid w:val="00E25165"/>
    <w:rsid w:val="00E25764"/>
    <w:rsid w:val="00E26EAC"/>
    <w:rsid w:val="00E3007C"/>
    <w:rsid w:val="00E34467"/>
    <w:rsid w:val="00E34619"/>
    <w:rsid w:val="00E366C0"/>
    <w:rsid w:val="00E3729B"/>
    <w:rsid w:val="00E41381"/>
    <w:rsid w:val="00E6008F"/>
    <w:rsid w:val="00E62891"/>
    <w:rsid w:val="00E629D3"/>
    <w:rsid w:val="00E6476F"/>
    <w:rsid w:val="00E7314B"/>
    <w:rsid w:val="00E75897"/>
    <w:rsid w:val="00E771AA"/>
    <w:rsid w:val="00E777DF"/>
    <w:rsid w:val="00E94A27"/>
    <w:rsid w:val="00EA04C3"/>
    <w:rsid w:val="00EA078F"/>
    <w:rsid w:val="00EA0C31"/>
    <w:rsid w:val="00EA0E6E"/>
    <w:rsid w:val="00EA5844"/>
    <w:rsid w:val="00EA7172"/>
    <w:rsid w:val="00EA7413"/>
    <w:rsid w:val="00EA743E"/>
    <w:rsid w:val="00EB14FD"/>
    <w:rsid w:val="00EB1C75"/>
    <w:rsid w:val="00EB50C5"/>
    <w:rsid w:val="00EB5205"/>
    <w:rsid w:val="00EB5D45"/>
    <w:rsid w:val="00EB64A9"/>
    <w:rsid w:val="00EB7420"/>
    <w:rsid w:val="00EC3B8A"/>
    <w:rsid w:val="00EC60DB"/>
    <w:rsid w:val="00ED17B2"/>
    <w:rsid w:val="00EE32FB"/>
    <w:rsid w:val="00EE37E9"/>
    <w:rsid w:val="00EF040E"/>
    <w:rsid w:val="00EF206D"/>
    <w:rsid w:val="00EF5A97"/>
    <w:rsid w:val="00F013E4"/>
    <w:rsid w:val="00F01A62"/>
    <w:rsid w:val="00F0212D"/>
    <w:rsid w:val="00F0355C"/>
    <w:rsid w:val="00F03B23"/>
    <w:rsid w:val="00F05C4B"/>
    <w:rsid w:val="00F05EA0"/>
    <w:rsid w:val="00F06C6C"/>
    <w:rsid w:val="00F075D5"/>
    <w:rsid w:val="00F0761A"/>
    <w:rsid w:val="00F234D4"/>
    <w:rsid w:val="00F248BF"/>
    <w:rsid w:val="00F24ACE"/>
    <w:rsid w:val="00F26B7A"/>
    <w:rsid w:val="00F34A7D"/>
    <w:rsid w:val="00F3628D"/>
    <w:rsid w:val="00F36415"/>
    <w:rsid w:val="00F423F8"/>
    <w:rsid w:val="00F46E1B"/>
    <w:rsid w:val="00F503C0"/>
    <w:rsid w:val="00F53644"/>
    <w:rsid w:val="00F54CEA"/>
    <w:rsid w:val="00F604A2"/>
    <w:rsid w:val="00F64804"/>
    <w:rsid w:val="00F65ACB"/>
    <w:rsid w:val="00F66532"/>
    <w:rsid w:val="00F734D7"/>
    <w:rsid w:val="00F759C3"/>
    <w:rsid w:val="00F8156E"/>
    <w:rsid w:val="00F837E0"/>
    <w:rsid w:val="00F84704"/>
    <w:rsid w:val="00F85DFE"/>
    <w:rsid w:val="00F86312"/>
    <w:rsid w:val="00F902C1"/>
    <w:rsid w:val="00F910DD"/>
    <w:rsid w:val="00F921B6"/>
    <w:rsid w:val="00F921DF"/>
    <w:rsid w:val="00F959AD"/>
    <w:rsid w:val="00F97569"/>
    <w:rsid w:val="00FA5AAA"/>
    <w:rsid w:val="00FA6DDA"/>
    <w:rsid w:val="00FB02E6"/>
    <w:rsid w:val="00FB311D"/>
    <w:rsid w:val="00FC1E47"/>
    <w:rsid w:val="00FC60D4"/>
    <w:rsid w:val="00FD0191"/>
    <w:rsid w:val="00FD1CEE"/>
    <w:rsid w:val="00FE00CF"/>
    <w:rsid w:val="00FE0415"/>
    <w:rsid w:val="00FE0AED"/>
    <w:rsid w:val="00FE3CC3"/>
    <w:rsid w:val="00FE5AA7"/>
    <w:rsid w:val="00FE6983"/>
    <w:rsid w:val="00FF1A8F"/>
    <w:rsid w:val="00FF4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D5ED9"/>
  <w15:docId w15:val="{6913B6C5-9A2B-4778-8C6E-AD78B6D4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476F"/>
  </w:style>
  <w:style w:type="paragraph" w:styleId="Titolo1">
    <w:name w:val="heading 1"/>
    <w:basedOn w:val="Normale"/>
    <w:next w:val="Normale"/>
    <w:qFormat/>
    <w:rsid w:val="00E25764"/>
    <w:pPr>
      <w:keepNext/>
      <w:tabs>
        <w:tab w:val="left" w:pos="1418"/>
        <w:tab w:val="left" w:pos="6237"/>
      </w:tabs>
      <w:spacing w:before="120"/>
      <w:jc w:val="both"/>
      <w:outlineLvl w:val="0"/>
    </w:pPr>
    <w:rPr>
      <w:rFonts w:ascii="Arial" w:hAnsi="Arial"/>
      <w:b/>
      <w:sz w:val="40"/>
    </w:rPr>
  </w:style>
  <w:style w:type="paragraph" w:styleId="Titolo2">
    <w:name w:val="heading 2"/>
    <w:basedOn w:val="Normale"/>
    <w:next w:val="Normale"/>
    <w:qFormat/>
    <w:rsid w:val="00222CE5"/>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222CE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nhideWhenUsed/>
    <w:qFormat/>
    <w:rsid w:val="001E6BA6"/>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unhideWhenUsed/>
    <w:qFormat/>
    <w:rsid w:val="001E6BA6"/>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unhideWhenUsed/>
    <w:qFormat/>
    <w:rsid w:val="001E6BA6"/>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127D6"/>
    <w:pPr>
      <w:tabs>
        <w:tab w:val="center" w:pos="4819"/>
        <w:tab w:val="right" w:pos="9638"/>
      </w:tabs>
    </w:pPr>
  </w:style>
  <w:style w:type="paragraph" w:styleId="Pidipagina">
    <w:name w:val="footer"/>
    <w:basedOn w:val="Normale"/>
    <w:link w:val="PidipaginaCarattere"/>
    <w:rsid w:val="001127D6"/>
    <w:pPr>
      <w:tabs>
        <w:tab w:val="center" w:pos="4819"/>
        <w:tab w:val="right" w:pos="9638"/>
      </w:tabs>
    </w:pPr>
  </w:style>
  <w:style w:type="character" w:styleId="Collegamentoipertestuale">
    <w:name w:val="Hyperlink"/>
    <w:uiPriority w:val="99"/>
    <w:rsid w:val="001127D6"/>
    <w:rPr>
      <w:color w:val="0000FF"/>
      <w:u w:val="single"/>
    </w:rPr>
  </w:style>
  <w:style w:type="paragraph" w:styleId="Sommario1">
    <w:name w:val="toc 1"/>
    <w:basedOn w:val="Normale"/>
    <w:next w:val="Normale"/>
    <w:autoRedefine/>
    <w:semiHidden/>
    <w:rsid w:val="00E6476F"/>
    <w:rPr>
      <w:lang w:val="en-US"/>
    </w:rPr>
  </w:style>
  <w:style w:type="paragraph" w:styleId="Corpodeltesto2">
    <w:name w:val="Body Text 2"/>
    <w:basedOn w:val="Normale"/>
    <w:rsid w:val="00E6476F"/>
    <w:pPr>
      <w:tabs>
        <w:tab w:val="num" w:pos="720"/>
      </w:tabs>
      <w:spacing w:after="120"/>
      <w:jc w:val="both"/>
    </w:pPr>
    <w:rPr>
      <w:rFonts w:ascii="Tahoma" w:hAnsi="Tahoma" w:cs="Tahoma"/>
      <w:sz w:val="18"/>
      <w:szCs w:val="18"/>
    </w:rPr>
  </w:style>
  <w:style w:type="paragraph" w:styleId="Rientrocorpodeltesto2">
    <w:name w:val="Body Text Indent 2"/>
    <w:basedOn w:val="Normale"/>
    <w:rsid w:val="00E6476F"/>
    <w:pPr>
      <w:tabs>
        <w:tab w:val="num" w:pos="720"/>
      </w:tabs>
      <w:spacing w:after="120"/>
      <w:ind w:left="708"/>
      <w:jc w:val="both"/>
    </w:pPr>
    <w:rPr>
      <w:rFonts w:ascii="Tahoma" w:hAnsi="Tahoma" w:cs="Tahoma"/>
      <w:sz w:val="16"/>
      <w:szCs w:val="16"/>
    </w:rPr>
  </w:style>
  <w:style w:type="character" w:styleId="Numeropagina">
    <w:name w:val="page number"/>
    <w:basedOn w:val="Carpredefinitoparagrafo"/>
    <w:rsid w:val="000356BE"/>
  </w:style>
  <w:style w:type="table" w:styleId="Grigliatabella">
    <w:name w:val="Table Grid"/>
    <w:basedOn w:val="Tabellanormale"/>
    <w:rsid w:val="00E6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rsid w:val="00745959"/>
  </w:style>
  <w:style w:type="character" w:customStyle="1" w:styleId="Titolo4Carattere">
    <w:name w:val="Titolo 4 Carattere"/>
    <w:link w:val="Titolo4"/>
    <w:uiPriority w:val="9"/>
    <w:semiHidden/>
    <w:rsid w:val="001E6BA6"/>
    <w:rPr>
      <w:rFonts w:ascii="Calibri" w:eastAsia="Times New Roman" w:hAnsi="Calibri" w:cs="Times New Roman"/>
      <w:b/>
      <w:bCs/>
      <w:sz w:val="28"/>
      <w:szCs w:val="28"/>
    </w:rPr>
  </w:style>
  <w:style w:type="character" w:customStyle="1" w:styleId="Titolo5Carattere">
    <w:name w:val="Titolo 5 Carattere"/>
    <w:link w:val="Titolo5"/>
    <w:uiPriority w:val="9"/>
    <w:rsid w:val="001E6BA6"/>
    <w:rPr>
      <w:rFonts w:ascii="Calibri" w:eastAsia="Times New Roman" w:hAnsi="Calibri" w:cs="Times New Roman"/>
      <w:b/>
      <w:bCs/>
      <w:i/>
      <w:iCs/>
      <w:sz w:val="26"/>
      <w:szCs w:val="26"/>
    </w:rPr>
  </w:style>
  <w:style w:type="character" w:customStyle="1" w:styleId="Titolo6Carattere">
    <w:name w:val="Titolo 6 Carattere"/>
    <w:link w:val="Titolo6"/>
    <w:uiPriority w:val="9"/>
    <w:rsid w:val="001E6BA6"/>
    <w:rPr>
      <w:rFonts w:ascii="Calibri" w:eastAsia="Times New Roman" w:hAnsi="Calibri" w:cs="Times New Roman"/>
      <w:b/>
      <w:bCs/>
      <w:sz w:val="22"/>
      <w:szCs w:val="22"/>
    </w:rPr>
  </w:style>
  <w:style w:type="character" w:customStyle="1" w:styleId="IntestazioneCarattere">
    <w:name w:val="Intestazione Carattere"/>
    <w:link w:val="Intestazione"/>
    <w:uiPriority w:val="99"/>
    <w:rsid w:val="002A610D"/>
  </w:style>
  <w:style w:type="paragraph" w:styleId="NormaleWeb">
    <w:name w:val="Normal (Web)"/>
    <w:basedOn w:val="Normale"/>
    <w:uiPriority w:val="99"/>
    <w:semiHidden/>
    <w:unhideWhenUsed/>
    <w:rsid w:val="009E0D0C"/>
    <w:rPr>
      <w:sz w:val="24"/>
      <w:szCs w:val="24"/>
    </w:rPr>
  </w:style>
  <w:style w:type="paragraph" w:styleId="Testofumetto">
    <w:name w:val="Balloon Text"/>
    <w:basedOn w:val="Normale"/>
    <w:link w:val="TestofumettoCarattere"/>
    <w:uiPriority w:val="99"/>
    <w:semiHidden/>
    <w:unhideWhenUsed/>
    <w:rsid w:val="000C1F16"/>
    <w:rPr>
      <w:rFonts w:ascii="Segoe UI" w:hAnsi="Segoe UI" w:cs="Segoe UI"/>
      <w:sz w:val="18"/>
      <w:szCs w:val="18"/>
    </w:rPr>
  </w:style>
  <w:style w:type="character" w:customStyle="1" w:styleId="TestofumettoCarattere">
    <w:name w:val="Testo fumetto Carattere"/>
    <w:link w:val="Testofumetto"/>
    <w:uiPriority w:val="99"/>
    <w:semiHidden/>
    <w:rsid w:val="000C1F16"/>
    <w:rPr>
      <w:rFonts w:ascii="Segoe UI" w:hAnsi="Segoe UI" w:cs="Segoe UI"/>
      <w:sz w:val="18"/>
      <w:szCs w:val="18"/>
    </w:rPr>
  </w:style>
  <w:style w:type="paragraph" w:styleId="Paragrafoelenco">
    <w:name w:val="List Paragraph"/>
    <w:basedOn w:val="Normale"/>
    <w:uiPriority w:val="34"/>
    <w:qFormat/>
    <w:rsid w:val="000372A1"/>
    <w:pPr>
      <w:ind w:left="720"/>
      <w:contextualSpacing/>
    </w:pPr>
  </w:style>
  <w:style w:type="paragraph" w:styleId="Nessunaspaziatura">
    <w:name w:val="No Spacing"/>
    <w:uiPriority w:val="1"/>
    <w:qFormat/>
    <w:rsid w:val="003C730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6347">
      <w:bodyDiv w:val="1"/>
      <w:marLeft w:val="0"/>
      <w:marRight w:val="0"/>
      <w:marTop w:val="0"/>
      <w:marBottom w:val="0"/>
      <w:divBdr>
        <w:top w:val="none" w:sz="0" w:space="0" w:color="auto"/>
        <w:left w:val="none" w:sz="0" w:space="0" w:color="auto"/>
        <w:bottom w:val="none" w:sz="0" w:space="0" w:color="auto"/>
        <w:right w:val="none" w:sz="0" w:space="0" w:color="auto"/>
      </w:divBdr>
    </w:div>
    <w:div w:id="192575778">
      <w:bodyDiv w:val="1"/>
      <w:marLeft w:val="0"/>
      <w:marRight w:val="0"/>
      <w:marTop w:val="0"/>
      <w:marBottom w:val="0"/>
      <w:divBdr>
        <w:top w:val="none" w:sz="0" w:space="0" w:color="auto"/>
        <w:left w:val="none" w:sz="0" w:space="0" w:color="auto"/>
        <w:bottom w:val="none" w:sz="0" w:space="0" w:color="auto"/>
        <w:right w:val="none" w:sz="0" w:space="0" w:color="auto"/>
      </w:divBdr>
    </w:div>
    <w:div w:id="375551162">
      <w:bodyDiv w:val="1"/>
      <w:marLeft w:val="0"/>
      <w:marRight w:val="0"/>
      <w:marTop w:val="0"/>
      <w:marBottom w:val="0"/>
      <w:divBdr>
        <w:top w:val="none" w:sz="0" w:space="0" w:color="auto"/>
        <w:left w:val="none" w:sz="0" w:space="0" w:color="auto"/>
        <w:bottom w:val="none" w:sz="0" w:space="0" w:color="auto"/>
        <w:right w:val="none" w:sz="0" w:space="0" w:color="auto"/>
      </w:divBdr>
    </w:div>
    <w:div w:id="463699727">
      <w:bodyDiv w:val="1"/>
      <w:marLeft w:val="0"/>
      <w:marRight w:val="0"/>
      <w:marTop w:val="0"/>
      <w:marBottom w:val="0"/>
      <w:divBdr>
        <w:top w:val="none" w:sz="0" w:space="0" w:color="auto"/>
        <w:left w:val="none" w:sz="0" w:space="0" w:color="auto"/>
        <w:bottom w:val="none" w:sz="0" w:space="0" w:color="auto"/>
        <w:right w:val="none" w:sz="0" w:space="0" w:color="auto"/>
      </w:divBdr>
      <w:divsChild>
        <w:div w:id="1361591287">
          <w:marLeft w:val="-600"/>
          <w:marRight w:val="0"/>
          <w:marTop w:val="0"/>
          <w:marBottom w:val="0"/>
          <w:divBdr>
            <w:top w:val="none" w:sz="0" w:space="0" w:color="auto"/>
            <w:left w:val="none" w:sz="0" w:space="0" w:color="auto"/>
            <w:bottom w:val="none" w:sz="0" w:space="0" w:color="auto"/>
            <w:right w:val="none" w:sz="0" w:space="0" w:color="auto"/>
          </w:divBdr>
          <w:divsChild>
            <w:div w:id="1636372202">
              <w:marLeft w:val="0"/>
              <w:marRight w:val="0"/>
              <w:marTop w:val="0"/>
              <w:marBottom w:val="0"/>
              <w:divBdr>
                <w:top w:val="none" w:sz="0" w:space="0" w:color="auto"/>
                <w:left w:val="none" w:sz="0" w:space="0" w:color="auto"/>
                <w:bottom w:val="none" w:sz="0" w:space="0" w:color="auto"/>
                <w:right w:val="none" w:sz="0" w:space="0" w:color="auto"/>
              </w:divBdr>
              <w:divsChild>
                <w:div w:id="1971596277">
                  <w:marLeft w:val="0"/>
                  <w:marRight w:val="0"/>
                  <w:marTop w:val="0"/>
                  <w:marBottom w:val="0"/>
                  <w:divBdr>
                    <w:top w:val="none" w:sz="0" w:space="0" w:color="auto"/>
                    <w:left w:val="none" w:sz="0" w:space="0" w:color="auto"/>
                    <w:bottom w:val="none" w:sz="0" w:space="0" w:color="auto"/>
                    <w:right w:val="none" w:sz="0" w:space="0" w:color="auto"/>
                  </w:divBdr>
                </w:div>
              </w:divsChild>
            </w:div>
            <w:div w:id="1187796540">
              <w:marLeft w:val="0"/>
              <w:marRight w:val="0"/>
              <w:marTop w:val="0"/>
              <w:marBottom w:val="0"/>
              <w:divBdr>
                <w:top w:val="none" w:sz="0" w:space="0" w:color="auto"/>
                <w:left w:val="none" w:sz="0" w:space="0" w:color="auto"/>
                <w:bottom w:val="none" w:sz="0" w:space="0" w:color="auto"/>
                <w:right w:val="none" w:sz="0" w:space="0" w:color="auto"/>
              </w:divBdr>
              <w:divsChild>
                <w:div w:id="13146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8893">
      <w:bodyDiv w:val="1"/>
      <w:marLeft w:val="0"/>
      <w:marRight w:val="0"/>
      <w:marTop w:val="0"/>
      <w:marBottom w:val="0"/>
      <w:divBdr>
        <w:top w:val="none" w:sz="0" w:space="0" w:color="auto"/>
        <w:left w:val="none" w:sz="0" w:space="0" w:color="auto"/>
        <w:bottom w:val="none" w:sz="0" w:space="0" w:color="auto"/>
        <w:right w:val="none" w:sz="0" w:space="0" w:color="auto"/>
      </w:divBdr>
    </w:div>
    <w:div w:id="979457631">
      <w:bodyDiv w:val="1"/>
      <w:marLeft w:val="0"/>
      <w:marRight w:val="0"/>
      <w:marTop w:val="0"/>
      <w:marBottom w:val="0"/>
      <w:divBdr>
        <w:top w:val="none" w:sz="0" w:space="0" w:color="auto"/>
        <w:left w:val="none" w:sz="0" w:space="0" w:color="auto"/>
        <w:bottom w:val="none" w:sz="0" w:space="0" w:color="auto"/>
        <w:right w:val="none" w:sz="0" w:space="0" w:color="auto"/>
      </w:divBdr>
    </w:div>
    <w:div w:id="997852607">
      <w:bodyDiv w:val="1"/>
      <w:marLeft w:val="0"/>
      <w:marRight w:val="0"/>
      <w:marTop w:val="0"/>
      <w:marBottom w:val="0"/>
      <w:divBdr>
        <w:top w:val="none" w:sz="0" w:space="0" w:color="auto"/>
        <w:left w:val="none" w:sz="0" w:space="0" w:color="auto"/>
        <w:bottom w:val="none" w:sz="0" w:space="0" w:color="auto"/>
        <w:right w:val="none" w:sz="0" w:space="0" w:color="auto"/>
      </w:divBdr>
    </w:div>
    <w:div w:id="1028144968">
      <w:bodyDiv w:val="1"/>
      <w:marLeft w:val="0"/>
      <w:marRight w:val="0"/>
      <w:marTop w:val="0"/>
      <w:marBottom w:val="0"/>
      <w:divBdr>
        <w:top w:val="none" w:sz="0" w:space="0" w:color="auto"/>
        <w:left w:val="none" w:sz="0" w:space="0" w:color="auto"/>
        <w:bottom w:val="none" w:sz="0" w:space="0" w:color="auto"/>
        <w:right w:val="none" w:sz="0" w:space="0" w:color="auto"/>
      </w:divBdr>
    </w:div>
    <w:div w:id="1122847622">
      <w:bodyDiv w:val="1"/>
      <w:marLeft w:val="0"/>
      <w:marRight w:val="0"/>
      <w:marTop w:val="0"/>
      <w:marBottom w:val="0"/>
      <w:divBdr>
        <w:top w:val="none" w:sz="0" w:space="0" w:color="auto"/>
        <w:left w:val="none" w:sz="0" w:space="0" w:color="auto"/>
        <w:bottom w:val="none" w:sz="0" w:space="0" w:color="auto"/>
        <w:right w:val="none" w:sz="0" w:space="0" w:color="auto"/>
      </w:divBdr>
      <w:divsChild>
        <w:div w:id="1392652329">
          <w:marLeft w:val="0"/>
          <w:marRight w:val="0"/>
          <w:marTop w:val="0"/>
          <w:marBottom w:val="0"/>
          <w:divBdr>
            <w:top w:val="none" w:sz="0" w:space="0" w:color="auto"/>
            <w:left w:val="none" w:sz="0" w:space="0" w:color="auto"/>
            <w:bottom w:val="none" w:sz="0" w:space="0" w:color="auto"/>
            <w:right w:val="none" w:sz="0" w:space="0" w:color="auto"/>
          </w:divBdr>
        </w:div>
        <w:div w:id="826752653">
          <w:marLeft w:val="0"/>
          <w:marRight w:val="0"/>
          <w:marTop w:val="0"/>
          <w:marBottom w:val="0"/>
          <w:divBdr>
            <w:top w:val="none" w:sz="0" w:space="0" w:color="auto"/>
            <w:left w:val="none" w:sz="0" w:space="0" w:color="auto"/>
            <w:bottom w:val="none" w:sz="0" w:space="0" w:color="auto"/>
            <w:right w:val="none" w:sz="0" w:space="0" w:color="auto"/>
          </w:divBdr>
        </w:div>
      </w:divsChild>
    </w:div>
    <w:div w:id="1271470534">
      <w:bodyDiv w:val="1"/>
      <w:marLeft w:val="0"/>
      <w:marRight w:val="0"/>
      <w:marTop w:val="0"/>
      <w:marBottom w:val="0"/>
      <w:divBdr>
        <w:top w:val="none" w:sz="0" w:space="0" w:color="auto"/>
        <w:left w:val="none" w:sz="0" w:space="0" w:color="auto"/>
        <w:bottom w:val="none" w:sz="0" w:space="0" w:color="auto"/>
        <w:right w:val="none" w:sz="0" w:space="0" w:color="auto"/>
      </w:divBdr>
    </w:div>
    <w:div w:id="1421297412">
      <w:bodyDiv w:val="1"/>
      <w:marLeft w:val="0"/>
      <w:marRight w:val="0"/>
      <w:marTop w:val="0"/>
      <w:marBottom w:val="0"/>
      <w:divBdr>
        <w:top w:val="none" w:sz="0" w:space="0" w:color="auto"/>
        <w:left w:val="none" w:sz="0" w:space="0" w:color="auto"/>
        <w:bottom w:val="none" w:sz="0" w:space="0" w:color="auto"/>
        <w:right w:val="none" w:sz="0" w:space="0" w:color="auto"/>
      </w:divBdr>
    </w:div>
    <w:div w:id="1539975890">
      <w:bodyDiv w:val="1"/>
      <w:marLeft w:val="0"/>
      <w:marRight w:val="0"/>
      <w:marTop w:val="0"/>
      <w:marBottom w:val="0"/>
      <w:divBdr>
        <w:top w:val="none" w:sz="0" w:space="0" w:color="auto"/>
        <w:left w:val="none" w:sz="0" w:space="0" w:color="auto"/>
        <w:bottom w:val="none" w:sz="0" w:space="0" w:color="auto"/>
        <w:right w:val="none" w:sz="0" w:space="0" w:color="auto"/>
      </w:divBdr>
      <w:divsChild>
        <w:div w:id="2101293148">
          <w:marLeft w:val="0"/>
          <w:marRight w:val="0"/>
          <w:marTop w:val="0"/>
          <w:marBottom w:val="0"/>
          <w:divBdr>
            <w:top w:val="none" w:sz="0" w:space="0" w:color="auto"/>
            <w:left w:val="none" w:sz="0" w:space="0" w:color="auto"/>
            <w:bottom w:val="none" w:sz="0" w:space="0" w:color="auto"/>
            <w:right w:val="none" w:sz="0" w:space="0" w:color="auto"/>
          </w:divBdr>
        </w:div>
        <w:div w:id="1116750937">
          <w:marLeft w:val="0"/>
          <w:marRight w:val="0"/>
          <w:marTop w:val="0"/>
          <w:marBottom w:val="0"/>
          <w:divBdr>
            <w:top w:val="none" w:sz="0" w:space="0" w:color="auto"/>
            <w:left w:val="none" w:sz="0" w:space="0" w:color="auto"/>
            <w:bottom w:val="none" w:sz="0" w:space="0" w:color="auto"/>
            <w:right w:val="none" w:sz="0" w:space="0" w:color="auto"/>
          </w:divBdr>
        </w:div>
        <w:div w:id="683363316">
          <w:marLeft w:val="0"/>
          <w:marRight w:val="0"/>
          <w:marTop w:val="0"/>
          <w:marBottom w:val="0"/>
          <w:divBdr>
            <w:top w:val="none" w:sz="0" w:space="0" w:color="auto"/>
            <w:left w:val="none" w:sz="0" w:space="0" w:color="auto"/>
            <w:bottom w:val="none" w:sz="0" w:space="0" w:color="auto"/>
            <w:right w:val="none" w:sz="0" w:space="0" w:color="auto"/>
          </w:divBdr>
        </w:div>
      </w:divsChild>
    </w:div>
    <w:div w:id="1587151866">
      <w:bodyDiv w:val="1"/>
      <w:marLeft w:val="0"/>
      <w:marRight w:val="0"/>
      <w:marTop w:val="0"/>
      <w:marBottom w:val="0"/>
      <w:divBdr>
        <w:top w:val="none" w:sz="0" w:space="0" w:color="auto"/>
        <w:left w:val="none" w:sz="0" w:space="0" w:color="auto"/>
        <w:bottom w:val="none" w:sz="0" w:space="0" w:color="auto"/>
        <w:right w:val="none" w:sz="0" w:space="0" w:color="auto"/>
      </w:divBdr>
      <w:divsChild>
        <w:div w:id="47808026">
          <w:marLeft w:val="0"/>
          <w:marRight w:val="0"/>
          <w:marTop w:val="150"/>
          <w:marBottom w:val="225"/>
          <w:divBdr>
            <w:top w:val="none" w:sz="0" w:space="0" w:color="auto"/>
            <w:left w:val="none" w:sz="0" w:space="0" w:color="auto"/>
            <w:bottom w:val="none" w:sz="0" w:space="0" w:color="auto"/>
            <w:right w:val="none" w:sz="0" w:space="0" w:color="auto"/>
          </w:divBdr>
        </w:div>
      </w:divsChild>
    </w:div>
    <w:div w:id="1757628530">
      <w:bodyDiv w:val="1"/>
      <w:marLeft w:val="0"/>
      <w:marRight w:val="0"/>
      <w:marTop w:val="0"/>
      <w:marBottom w:val="0"/>
      <w:divBdr>
        <w:top w:val="none" w:sz="0" w:space="0" w:color="auto"/>
        <w:left w:val="none" w:sz="0" w:space="0" w:color="auto"/>
        <w:bottom w:val="none" w:sz="0" w:space="0" w:color="auto"/>
        <w:right w:val="none" w:sz="0" w:space="0" w:color="auto"/>
      </w:divBdr>
      <w:divsChild>
        <w:div w:id="766118456">
          <w:marLeft w:val="0"/>
          <w:marRight w:val="0"/>
          <w:marTop w:val="0"/>
          <w:marBottom w:val="0"/>
          <w:divBdr>
            <w:top w:val="none" w:sz="0" w:space="0" w:color="auto"/>
            <w:left w:val="none" w:sz="0" w:space="0" w:color="auto"/>
            <w:bottom w:val="none" w:sz="0" w:space="0" w:color="auto"/>
            <w:right w:val="none" w:sz="0" w:space="0" w:color="auto"/>
          </w:divBdr>
        </w:div>
        <w:div w:id="244190618">
          <w:marLeft w:val="0"/>
          <w:marRight w:val="0"/>
          <w:marTop w:val="0"/>
          <w:marBottom w:val="0"/>
          <w:divBdr>
            <w:top w:val="none" w:sz="0" w:space="0" w:color="auto"/>
            <w:left w:val="none" w:sz="0" w:space="0" w:color="auto"/>
            <w:bottom w:val="none" w:sz="0" w:space="0" w:color="auto"/>
            <w:right w:val="none" w:sz="0" w:space="0" w:color="auto"/>
          </w:divBdr>
        </w:div>
      </w:divsChild>
    </w:div>
    <w:div w:id="19559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avda.it?subject=Scheda%20di%20iscrizione%20SE201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oavda.it?subject=All&#8217;attenzione%20del%20Responsabile%20del%20Trattamento%20dei%20dati%20personali" TargetMode="External"/><Relationship Id="rId4" Type="http://schemas.openxmlformats.org/officeDocument/2006/relationships/settings" Target="settings.xml"/><Relationship Id="rId9" Type="http://schemas.openxmlformats.org/officeDocument/2006/relationships/hyperlink" Target="http://www.oavd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www.instagram.com/astrochronicles_oavda/" TargetMode="External"/><Relationship Id="rId13" Type="http://schemas.openxmlformats.org/officeDocument/2006/relationships/image" Target="media/image7.jpeg"/><Relationship Id="rId3" Type="http://schemas.openxmlformats.org/officeDocument/2006/relationships/hyperlink" Target="https://linktr.ee/OAVdA" TargetMode="External"/><Relationship Id="rId7" Type="http://schemas.openxmlformats.org/officeDocument/2006/relationships/image" Target="media/image4.png"/><Relationship Id="rId12" Type="http://schemas.openxmlformats.org/officeDocument/2006/relationships/hyperlink" Target="https://is.gd/OAVdA_TripAdvisor" TargetMode="External"/><Relationship Id="rId2" Type="http://schemas.openxmlformats.org/officeDocument/2006/relationships/hyperlink" Target="mailto:info@oavda.it" TargetMode="External"/><Relationship Id="rId1" Type="http://schemas.openxmlformats.org/officeDocument/2006/relationships/hyperlink" Target="http://www.oavda.it" TargetMode="External"/><Relationship Id="rId6" Type="http://schemas.openxmlformats.org/officeDocument/2006/relationships/hyperlink" Target="https://twitter.com/oavda" TargetMode="External"/><Relationship Id="rId11" Type="http://schemas.openxmlformats.org/officeDocument/2006/relationships/image" Target="media/image6.jpeg"/><Relationship Id="rId5" Type="http://schemas.openxmlformats.org/officeDocument/2006/relationships/image" Target="media/image3.jpeg"/><Relationship Id="rId10" Type="http://schemas.openxmlformats.org/officeDocument/2006/relationships/hyperlink" Target="https://www.youtube.com/c/osservatorioastronomicovalledaosta" TargetMode="External"/><Relationship Id="rId4" Type="http://schemas.openxmlformats.org/officeDocument/2006/relationships/hyperlink" Target="http://www.facebook.com/osservatorioastronomicovalledaosta" TargetMode="External"/><Relationship Id="rId9" Type="http://schemas.openxmlformats.org/officeDocument/2006/relationships/image" Target="media/image5.png"/><Relationship Id="rId14" Type="http://schemas.openxmlformats.org/officeDocument/2006/relationships/hyperlink" Target="https://www.facebook.com/starpartysaintbarthelem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B4705-4776-4054-A34D-9667675D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842</Words>
  <Characters>4800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c:creator>
  <cp:lastModifiedBy>Andrea ET Bernagozzi</cp:lastModifiedBy>
  <cp:revision>12</cp:revision>
  <cp:lastPrinted>2019-04-09T09:21:00Z</cp:lastPrinted>
  <dcterms:created xsi:type="dcterms:W3CDTF">2021-05-23T22:50:00Z</dcterms:created>
  <dcterms:modified xsi:type="dcterms:W3CDTF">2022-05-20T00:43:00Z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644663821</vt:i4>
  </property>
  <property fmtid="{D5CDD505-2E9C-101B-9397-08002B2CF9AE}" pid="3" name="_EmailSubject">
    <vt:lpwstr/>
  </property>
  <property fmtid="{D5CDD505-2E9C-101B-9397-08002B2CF9AE}" pid="4" name="_AuthorEmail">
    <vt:lpwstr>bancod@Oavda.it</vt:lpwstr>
  </property>
  <property fmtid="{D5CDD505-2E9C-101B-9397-08002B2CF9AE}" pid="5" name="_AuthorEmailDisplayName">
    <vt:lpwstr>Erika Bancod</vt:lpwstr>
  </property>
  <property fmtid="{D5CDD505-2E9C-101B-9397-08002B2CF9AE}" pid="6" name="_ReviewingToolsShownOnce">
    <vt:lpwstr/>
  </property>
</Properties>
</file>